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E56F" w14:textId="77735793" w:rsidR="00EF48F6" w:rsidRPr="006F16F3" w:rsidRDefault="009453A9" w:rsidP="009453A9">
      <w:pPr>
        <w:pStyle w:val="BodyText"/>
        <w:kinsoku w:val="0"/>
        <w:overflowPunct w:val="0"/>
        <w:jc w:val="center"/>
        <w:rPr>
          <w:rFonts w:asciiTheme="minorHAnsi" w:hAnsiTheme="minorHAnsi" w:cstheme="minorHAnsi"/>
        </w:rPr>
      </w:pPr>
      <w:r w:rsidRPr="006F16F3">
        <w:rPr>
          <w:rFonts w:asciiTheme="minorHAnsi" w:hAnsiTheme="minorHAnsi" w:cstheme="minorHAnsi"/>
          <w:noProof/>
        </w:rPr>
        <w:drawing>
          <wp:inline distT="0" distB="0" distL="0" distR="0" wp14:anchorId="1EF38742" wp14:editId="7F98B555">
            <wp:extent cx="4343400" cy="701379"/>
            <wp:effectExtent l="0" t="0" r="0" b="3810"/>
            <wp:docPr id="1876412765" name="Picture 187641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343400" cy="701379"/>
                    </a:xfrm>
                    <a:prstGeom prst="rect">
                      <a:avLst/>
                    </a:prstGeom>
                  </pic:spPr>
                </pic:pic>
              </a:graphicData>
            </a:graphic>
          </wp:inline>
        </w:drawing>
      </w:r>
    </w:p>
    <w:p w14:paraId="45F19842" w14:textId="77777777" w:rsidR="00EF48F6" w:rsidRPr="006F16F3" w:rsidRDefault="00EF48F6">
      <w:pPr>
        <w:pStyle w:val="BodyText"/>
        <w:kinsoku w:val="0"/>
        <w:overflowPunct w:val="0"/>
        <w:rPr>
          <w:rFonts w:asciiTheme="minorHAnsi" w:hAnsiTheme="minorHAnsi" w:cstheme="minorHAnsi"/>
        </w:rPr>
      </w:pPr>
    </w:p>
    <w:p w14:paraId="606AFA03" w14:textId="77777777" w:rsidR="00EF48F6" w:rsidRPr="006F16F3" w:rsidRDefault="00EF48F6" w:rsidP="00EC7865">
      <w:pPr>
        <w:pStyle w:val="BodyText"/>
        <w:kinsoku w:val="0"/>
        <w:overflowPunct w:val="0"/>
        <w:spacing w:before="215"/>
        <w:ind w:left="1276" w:right="1048"/>
        <w:jc w:val="center"/>
        <w:rPr>
          <w:rFonts w:asciiTheme="minorHAnsi" w:hAnsiTheme="minorHAnsi" w:cstheme="minorHAnsi"/>
          <w:b/>
          <w:bCs/>
          <w:sz w:val="22"/>
          <w:szCs w:val="22"/>
        </w:rPr>
      </w:pPr>
      <w:r w:rsidRPr="006F16F3">
        <w:rPr>
          <w:rFonts w:asciiTheme="minorHAnsi" w:hAnsiTheme="minorHAnsi" w:cstheme="minorHAnsi"/>
          <w:b/>
          <w:bCs/>
          <w:sz w:val="22"/>
          <w:szCs w:val="22"/>
        </w:rPr>
        <w:t>POSITION DESCRIPTION</w:t>
      </w:r>
      <w:r w:rsidR="00EC7865" w:rsidRPr="006F16F3">
        <w:rPr>
          <w:rFonts w:asciiTheme="minorHAnsi" w:hAnsiTheme="minorHAnsi" w:cstheme="minorHAnsi"/>
          <w:b/>
          <w:bCs/>
          <w:sz w:val="22"/>
          <w:szCs w:val="22"/>
        </w:rPr>
        <w:t xml:space="preserve"> </w:t>
      </w:r>
      <w:r w:rsidR="00EC7865" w:rsidRPr="006F16F3">
        <w:rPr>
          <w:rFonts w:asciiTheme="minorHAnsi" w:hAnsiTheme="minorHAnsi" w:cstheme="minorHAnsi"/>
          <w:bCs/>
          <w:sz w:val="22"/>
          <w:szCs w:val="22"/>
        </w:rPr>
        <w:t>|</w:t>
      </w:r>
      <w:r w:rsidR="00EC7865" w:rsidRPr="006F16F3">
        <w:rPr>
          <w:rFonts w:asciiTheme="minorHAnsi" w:hAnsiTheme="minorHAnsi" w:cstheme="minorHAnsi"/>
          <w:b/>
          <w:sz w:val="22"/>
          <w:szCs w:val="22"/>
        </w:rPr>
        <w:t xml:space="preserve"> TE WHAKAATUARAKI MAHI  </w:t>
      </w:r>
    </w:p>
    <w:p w14:paraId="03061D5C" w14:textId="77777777" w:rsidR="00EF48F6" w:rsidRPr="006F16F3" w:rsidRDefault="00EF48F6">
      <w:pPr>
        <w:pStyle w:val="BodyText"/>
        <w:kinsoku w:val="0"/>
        <w:overflowPunct w:val="0"/>
        <w:rPr>
          <w:rFonts w:asciiTheme="minorHAnsi" w:hAnsiTheme="minorHAnsi" w:cstheme="minorHAnsi"/>
          <w:b/>
          <w:bCs/>
        </w:rPr>
      </w:pPr>
    </w:p>
    <w:p w14:paraId="1CA104DA" w14:textId="77777777" w:rsidR="00EF48F6" w:rsidRPr="006F16F3" w:rsidRDefault="00EF48F6">
      <w:pPr>
        <w:pStyle w:val="BodyText"/>
        <w:kinsoku w:val="0"/>
        <w:overflowPunct w:val="0"/>
        <w:rPr>
          <w:rFonts w:asciiTheme="minorHAnsi" w:hAnsiTheme="minorHAnsi" w:cstheme="minorHAnsi"/>
          <w:b/>
          <w:bCs/>
          <w:sz w:val="13"/>
          <w:szCs w:val="13"/>
        </w:rPr>
      </w:pPr>
    </w:p>
    <w:tbl>
      <w:tblPr>
        <w:tblW w:w="0" w:type="auto"/>
        <w:tblInd w:w="106" w:type="dxa"/>
        <w:tblLayout w:type="fixed"/>
        <w:tblCellMar>
          <w:left w:w="0" w:type="dxa"/>
          <w:right w:w="0" w:type="dxa"/>
        </w:tblCellMar>
        <w:tblLook w:val="0000" w:firstRow="0" w:lastRow="0" w:firstColumn="0" w:lastColumn="0" w:noHBand="0" w:noVBand="0"/>
      </w:tblPr>
      <w:tblGrid>
        <w:gridCol w:w="2435"/>
        <w:gridCol w:w="6597"/>
      </w:tblGrid>
      <w:tr w:rsidR="00EF48F6" w:rsidRPr="006F16F3" w14:paraId="2BC61E8D" w14:textId="77777777">
        <w:trPr>
          <w:trHeight w:val="443"/>
        </w:trPr>
        <w:tc>
          <w:tcPr>
            <w:tcW w:w="2435" w:type="dxa"/>
            <w:tcBorders>
              <w:top w:val="single" w:sz="4" w:space="0" w:color="000000"/>
              <w:left w:val="none" w:sz="6" w:space="0" w:color="auto"/>
              <w:bottom w:val="single" w:sz="4" w:space="0" w:color="000000"/>
              <w:right w:val="none" w:sz="6" w:space="0" w:color="auto"/>
            </w:tcBorders>
            <w:shd w:val="clear" w:color="auto" w:fill="F2F2F2"/>
          </w:tcPr>
          <w:p w14:paraId="6843DC0A" w14:textId="77777777" w:rsidR="00EF48F6" w:rsidRPr="006F16F3" w:rsidRDefault="00EF48F6">
            <w:pPr>
              <w:pStyle w:val="TableParagraph"/>
              <w:kinsoku w:val="0"/>
              <w:overflowPunct w:val="0"/>
              <w:spacing w:before="102"/>
              <w:rPr>
                <w:rFonts w:asciiTheme="minorHAnsi" w:hAnsiTheme="minorHAnsi" w:cstheme="minorHAnsi"/>
                <w:b/>
                <w:bCs/>
                <w:sz w:val="20"/>
                <w:szCs w:val="20"/>
              </w:rPr>
            </w:pPr>
            <w:r w:rsidRPr="006F16F3">
              <w:rPr>
                <w:rFonts w:asciiTheme="minorHAnsi" w:hAnsiTheme="minorHAnsi" w:cstheme="minorHAnsi"/>
                <w:b/>
                <w:bCs/>
                <w:sz w:val="20"/>
                <w:szCs w:val="20"/>
              </w:rPr>
              <w:t>Position Details</w:t>
            </w:r>
          </w:p>
        </w:tc>
        <w:tc>
          <w:tcPr>
            <w:tcW w:w="6597" w:type="dxa"/>
            <w:tcBorders>
              <w:top w:val="single" w:sz="4" w:space="0" w:color="000000"/>
              <w:left w:val="none" w:sz="6" w:space="0" w:color="auto"/>
              <w:bottom w:val="single" w:sz="4" w:space="0" w:color="000000"/>
              <w:right w:val="none" w:sz="6" w:space="0" w:color="auto"/>
            </w:tcBorders>
            <w:shd w:val="clear" w:color="auto" w:fill="F2F2F2"/>
          </w:tcPr>
          <w:p w14:paraId="0E5D48FF" w14:textId="77777777" w:rsidR="00EF48F6" w:rsidRPr="006F16F3" w:rsidRDefault="00EF48F6">
            <w:pPr>
              <w:pStyle w:val="TableParagraph"/>
              <w:kinsoku w:val="0"/>
              <w:overflowPunct w:val="0"/>
              <w:ind w:left="0"/>
              <w:rPr>
                <w:rFonts w:asciiTheme="minorHAnsi" w:hAnsiTheme="minorHAnsi" w:cstheme="minorHAnsi"/>
                <w:sz w:val="18"/>
                <w:szCs w:val="18"/>
              </w:rPr>
            </w:pPr>
          </w:p>
        </w:tc>
      </w:tr>
      <w:tr w:rsidR="00EF48F6" w:rsidRPr="006F16F3" w14:paraId="5C953FD3" w14:textId="77777777">
        <w:trPr>
          <w:trHeight w:val="340"/>
        </w:trPr>
        <w:tc>
          <w:tcPr>
            <w:tcW w:w="2435" w:type="dxa"/>
            <w:tcBorders>
              <w:top w:val="single" w:sz="4" w:space="0" w:color="000000"/>
              <w:left w:val="none" w:sz="6" w:space="0" w:color="auto"/>
              <w:bottom w:val="single" w:sz="4" w:space="0" w:color="000000"/>
              <w:right w:val="none" w:sz="6" w:space="0" w:color="auto"/>
            </w:tcBorders>
          </w:tcPr>
          <w:p w14:paraId="6A8EDEBD" w14:textId="77777777" w:rsidR="00EF48F6" w:rsidRPr="006F16F3" w:rsidRDefault="00EF48F6">
            <w:pPr>
              <w:pStyle w:val="TableParagraph"/>
              <w:kinsoku w:val="0"/>
              <w:overflowPunct w:val="0"/>
              <w:spacing w:before="52"/>
              <w:rPr>
                <w:rFonts w:asciiTheme="minorHAnsi" w:hAnsiTheme="minorHAnsi" w:cstheme="minorHAnsi"/>
                <w:sz w:val="20"/>
                <w:szCs w:val="20"/>
              </w:rPr>
            </w:pPr>
            <w:r w:rsidRPr="006F16F3">
              <w:rPr>
                <w:rFonts w:asciiTheme="minorHAnsi" w:hAnsiTheme="minorHAnsi" w:cstheme="minorHAnsi"/>
                <w:sz w:val="20"/>
                <w:szCs w:val="20"/>
              </w:rPr>
              <w:t>Position Title</w:t>
            </w:r>
          </w:p>
        </w:tc>
        <w:tc>
          <w:tcPr>
            <w:tcW w:w="6597" w:type="dxa"/>
            <w:tcBorders>
              <w:top w:val="single" w:sz="4" w:space="0" w:color="000000"/>
              <w:left w:val="none" w:sz="6" w:space="0" w:color="auto"/>
              <w:bottom w:val="single" w:sz="4" w:space="0" w:color="000000"/>
              <w:right w:val="none" w:sz="6" w:space="0" w:color="auto"/>
            </w:tcBorders>
          </w:tcPr>
          <w:p w14:paraId="0603D87F" w14:textId="237B6286" w:rsidR="00EF48F6" w:rsidRPr="006F16F3" w:rsidRDefault="00F34634">
            <w:pPr>
              <w:pStyle w:val="TableParagraph"/>
              <w:kinsoku w:val="0"/>
              <w:overflowPunct w:val="0"/>
              <w:spacing w:before="52"/>
              <w:ind w:left="1090"/>
              <w:rPr>
                <w:rFonts w:asciiTheme="minorHAnsi" w:hAnsiTheme="minorHAnsi" w:cstheme="minorHAnsi"/>
                <w:sz w:val="20"/>
                <w:szCs w:val="20"/>
              </w:rPr>
            </w:pPr>
            <w:r>
              <w:rPr>
                <w:rFonts w:asciiTheme="minorHAnsi" w:hAnsiTheme="minorHAnsi" w:cstheme="minorHAnsi"/>
                <w:sz w:val="20"/>
                <w:szCs w:val="20"/>
              </w:rPr>
              <w:t>Social Media Specialist</w:t>
            </w:r>
          </w:p>
        </w:tc>
      </w:tr>
      <w:tr w:rsidR="00EF48F6" w:rsidRPr="006F16F3" w14:paraId="296265CC" w14:textId="77777777">
        <w:trPr>
          <w:trHeight w:val="340"/>
        </w:trPr>
        <w:tc>
          <w:tcPr>
            <w:tcW w:w="2435" w:type="dxa"/>
            <w:tcBorders>
              <w:top w:val="single" w:sz="4" w:space="0" w:color="000000"/>
              <w:left w:val="none" w:sz="6" w:space="0" w:color="auto"/>
              <w:bottom w:val="single" w:sz="4" w:space="0" w:color="000000"/>
              <w:right w:val="none" w:sz="6" w:space="0" w:color="auto"/>
            </w:tcBorders>
          </w:tcPr>
          <w:p w14:paraId="7070BE18" w14:textId="77777777" w:rsidR="00EF48F6" w:rsidRPr="006F16F3" w:rsidRDefault="00EF48F6">
            <w:pPr>
              <w:pStyle w:val="TableParagraph"/>
              <w:kinsoku w:val="0"/>
              <w:overflowPunct w:val="0"/>
              <w:spacing w:before="52"/>
              <w:rPr>
                <w:rFonts w:asciiTheme="minorHAnsi" w:hAnsiTheme="minorHAnsi" w:cstheme="minorHAnsi"/>
                <w:sz w:val="20"/>
                <w:szCs w:val="20"/>
              </w:rPr>
            </w:pPr>
            <w:r w:rsidRPr="006F16F3">
              <w:rPr>
                <w:rFonts w:asciiTheme="minorHAnsi" w:hAnsiTheme="minorHAnsi" w:cstheme="minorHAnsi"/>
                <w:sz w:val="20"/>
                <w:szCs w:val="20"/>
              </w:rPr>
              <w:t>Reports to</w:t>
            </w:r>
          </w:p>
        </w:tc>
        <w:tc>
          <w:tcPr>
            <w:tcW w:w="6597" w:type="dxa"/>
            <w:tcBorders>
              <w:top w:val="single" w:sz="4" w:space="0" w:color="000000"/>
              <w:left w:val="none" w:sz="6" w:space="0" w:color="auto"/>
              <w:bottom w:val="single" w:sz="4" w:space="0" w:color="000000"/>
              <w:right w:val="none" w:sz="6" w:space="0" w:color="auto"/>
            </w:tcBorders>
          </w:tcPr>
          <w:p w14:paraId="303982F9" w14:textId="5D552603" w:rsidR="00EF48F6" w:rsidRPr="006F16F3" w:rsidRDefault="00F34634">
            <w:pPr>
              <w:pStyle w:val="TableParagraph"/>
              <w:kinsoku w:val="0"/>
              <w:overflowPunct w:val="0"/>
              <w:spacing w:before="52"/>
              <w:ind w:left="1090"/>
              <w:rPr>
                <w:rFonts w:asciiTheme="minorHAnsi" w:hAnsiTheme="minorHAnsi" w:cstheme="minorHAnsi"/>
                <w:sz w:val="20"/>
                <w:szCs w:val="20"/>
              </w:rPr>
            </w:pPr>
            <w:r>
              <w:rPr>
                <w:rFonts w:asciiTheme="minorHAnsi" w:hAnsiTheme="minorHAnsi" w:cstheme="minorHAnsi"/>
                <w:sz w:val="20"/>
                <w:szCs w:val="20"/>
              </w:rPr>
              <w:t>Head of Marketing</w:t>
            </w:r>
          </w:p>
        </w:tc>
      </w:tr>
      <w:tr w:rsidR="00EF48F6" w:rsidRPr="006F16F3" w14:paraId="000ED525" w14:textId="77777777">
        <w:trPr>
          <w:trHeight w:val="337"/>
        </w:trPr>
        <w:tc>
          <w:tcPr>
            <w:tcW w:w="2435" w:type="dxa"/>
            <w:tcBorders>
              <w:top w:val="single" w:sz="4" w:space="0" w:color="000000"/>
              <w:left w:val="none" w:sz="6" w:space="0" w:color="auto"/>
              <w:bottom w:val="single" w:sz="4" w:space="0" w:color="000000"/>
              <w:right w:val="none" w:sz="6" w:space="0" w:color="auto"/>
            </w:tcBorders>
          </w:tcPr>
          <w:p w14:paraId="3EE806B2" w14:textId="77777777" w:rsidR="00EF48F6" w:rsidRPr="006F16F3" w:rsidRDefault="00EF48F6">
            <w:pPr>
              <w:pStyle w:val="TableParagraph"/>
              <w:kinsoku w:val="0"/>
              <w:overflowPunct w:val="0"/>
              <w:spacing w:before="52"/>
              <w:rPr>
                <w:rFonts w:asciiTheme="minorHAnsi" w:hAnsiTheme="minorHAnsi" w:cstheme="minorHAnsi"/>
                <w:sz w:val="20"/>
                <w:szCs w:val="20"/>
              </w:rPr>
            </w:pPr>
            <w:r w:rsidRPr="006F16F3">
              <w:rPr>
                <w:rFonts w:asciiTheme="minorHAnsi" w:hAnsiTheme="minorHAnsi" w:cstheme="minorHAnsi"/>
                <w:sz w:val="20"/>
                <w:szCs w:val="20"/>
              </w:rPr>
              <w:t>Location</w:t>
            </w:r>
          </w:p>
        </w:tc>
        <w:tc>
          <w:tcPr>
            <w:tcW w:w="6597" w:type="dxa"/>
            <w:tcBorders>
              <w:top w:val="single" w:sz="4" w:space="0" w:color="000000"/>
              <w:left w:val="none" w:sz="6" w:space="0" w:color="auto"/>
              <w:bottom w:val="single" w:sz="4" w:space="0" w:color="000000"/>
              <w:right w:val="none" w:sz="6" w:space="0" w:color="auto"/>
            </w:tcBorders>
          </w:tcPr>
          <w:p w14:paraId="6655AE5B" w14:textId="19871224" w:rsidR="00EF48F6" w:rsidRPr="006F16F3" w:rsidRDefault="00F34634">
            <w:pPr>
              <w:pStyle w:val="TableParagraph"/>
              <w:kinsoku w:val="0"/>
              <w:overflowPunct w:val="0"/>
              <w:spacing w:before="52"/>
              <w:ind w:left="1090"/>
              <w:rPr>
                <w:rFonts w:asciiTheme="minorHAnsi" w:hAnsiTheme="minorHAnsi" w:cstheme="minorHAnsi"/>
                <w:sz w:val="20"/>
                <w:szCs w:val="20"/>
              </w:rPr>
            </w:pPr>
            <w:r>
              <w:rPr>
                <w:rFonts w:asciiTheme="minorHAnsi" w:hAnsiTheme="minorHAnsi" w:cstheme="minorHAnsi"/>
                <w:sz w:val="20"/>
                <w:szCs w:val="20"/>
              </w:rPr>
              <w:t>Petone</w:t>
            </w:r>
            <w:r w:rsidR="00EF48F6" w:rsidRPr="006F16F3">
              <w:rPr>
                <w:rFonts w:asciiTheme="minorHAnsi" w:hAnsiTheme="minorHAnsi" w:cstheme="minorHAnsi"/>
                <w:sz w:val="20"/>
                <w:szCs w:val="20"/>
              </w:rPr>
              <w:t xml:space="preserve"> </w:t>
            </w:r>
          </w:p>
        </w:tc>
      </w:tr>
      <w:tr w:rsidR="00EF48F6" w:rsidRPr="006F16F3" w14:paraId="7107A464" w14:textId="77777777">
        <w:trPr>
          <w:trHeight w:val="340"/>
        </w:trPr>
        <w:tc>
          <w:tcPr>
            <w:tcW w:w="2435" w:type="dxa"/>
            <w:tcBorders>
              <w:top w:val="single" w:sz="4" w:space="0" w:color="000000"/>
              <w:left w:val="none" w:sz="6" w:space="0" w:color="auto"/>
              <w:bottom w:val="single" w:sz="4" w:space="0" w:color="000000"/>
              <w:right w:val="none" w:sz="6" w:space="0" w:color="auto"/>
            </w:tcBorders>
          </w:tcPr>
          <w:p w14:paraId="54139820" w14:textId="77777777" w:rsidR="00EF48F6" w:rsidRPr="006F16F3" w:rsidRDefault="00EF48F6">
            <w:pPr>
              <w:pStyle w:val="TableParagraph"/>
              <w:kinsoku w:val="0"/>
              <w:overflowPunct w:val="0"/>
              <w:spacing w:before="52"/>
              <w:rPr>
                <w:rFonts w:asciiTheme="minorHAnsi" w:hAnsiTheme="minorHAnsi" w:cstheme="minorHAnsi"/>
                <w:sz w:val="20"/>
                <w:szCs w:val="20"/>
              </w:rPr>
            </w:pPr>
            <w:r w:rsidRPr="006F16F3">
              <w:rPr>
                <w:rFonts w:asciiTheme="minorHAnsi" w:hAnsiTheme="minorHAnsi" w:cstheme="minorHAnsi"/>
                <w:sz w:val="20"/>
                <w:szCs w:val="20"/>
              </w:rPr>
              <w:t>Date</w:t>
            </w:r>
          </w:p>
        </w:tc>
        <w:tc>
          <w:tcPr>
            <w:tcW w:w="6597" w:type="dxa"/>
            <w:tcBorders>
              <w:top w:val="single" w:sz="4" w:space="0" w:color="000000"/>
              <w:left w:val="none" w:sz="6" w:space="0" w:color="auto"/>
              <w:bottom w:val="single" w:sz="4" w:space="0" w:color="000000"/>
              <w:right w:val="none" w:sz="6" w:space="0" w:color="auto"/>
            </w:tcBorders>
          </w:tcPr>
          <w:p w14:paraId="0EBFD97F" w14:textId="7C7E4ECE" w:rsidR="00EF48F6" w:rsidRPr="006F16F3" w:rsidRDefault="00F34634">
            <w:pPr>
              <w:pStyle w:val="TableParagraph"/>
              <w:kinsoku w:val="0"/>
              <w:overflowPunct w:val="0"/>
              <w:spacing w:before="52"/>
              <w:ind w:left="1090"/>
              <w:rPr>
                <w:rFonts w:asciiTheme="minorHAnsi" w:hAnsiTheme="minorHAnsi" w:cstheme="minorHAnsi"/>
                <w:sz w:val="20"/>
                <w:szCs w:val="20"/>
              </w:rPr>
            </w:pPr>
            <w:r>
              <w:rPr>
                <w:rFonts w:asciiTheme="minorHAnsi" w:hAnsiTheme="minorHAnsi" w:cstheme="minorHAnsi"/>
                <w:sz w:val="20"/>
                <w:szCs w:val="20"/>
              </w:rPr>
              <w:t>October</w:t>
            </w:r>
            <w:r w:rsidR="00CC503D" w:rsidRPr="006F16F3">
              <w:rPr>
                <w:rFonts w:asciiTheme="minorHAnsi" w:hAnsiTheme="minorHAnsi" w:cstheme="minorHAnsi"/>
                <w:sz w:val="20"/>
                <w:szCs w:val="20"/>
              </w:rPr>
              <w:t xml:space="preserve"> 2025</w:t>
            </w:r>
          </w:p>
        </w:tc>
      </w:tr>
    </w:tbl>
    <w:p w14:paraId="4D3A8691" w14:textId="77777777" w:rsidR="00EF48F6" w:rsidRPr="006F16F3" w:rsidRDefault="00EF48F6">
      <w:pPr>
        <w:pStyle w:val="BodyText"/>
        <w:kinsoku w:val="0"/>
        <w:overflowPunct w:val="0"/>
        <w:rPr>
          <w:rFonts w:asciiTheme="minorHAnsi" w:hAnsiTheme="minorHAnsi" w:cstheme="minorHAnsi"/>
          <w:b/>
          <w:bCs/>
        </w:rPr>
      </w:pPr>
    </w:p>
    <w:p w14:paraId="5949346D" w14:textId="25655AA6" w:rsidR="00EF48F6" w:rsidRPr="006F16F3" w:rsidRDefault="00054D38">
      <w:pPr>
        <w:pStyle w:val="BodyText"/>
        <w:kinsoku w:val="0"/>
        <w:overflowPunct w:val="0"/>
        <w:spacing w:before="10"/>
        <w:rPr>
          <w:rFonts w:asciiTheme="minorHAnsi" w:hAnsiTheme="minorHAnsi" w:cstheme="minorHAnsi"/>
          <w:b/>
          <w:bCs/>
          <w:sz w:val="21"/>
          <w:szCs w:val="21"/>
        </w:rPr>
      </w:pPr>
      <w:r w:rsidRPr="006F16F3">
        <w:rPr>
          <w:rFonts w:asciiTheme="minorHAnsi" w:hAnsiTheme="minorHAnsi" w:cstheme="minorHAnsi"/>
          <w:noProof/>
        </w:rPr>
        <mc:AlternateContent>
          <mc:Choice Requires="wps">
            <w:drawing>
              <wp:anchor distT="0" distB="0" distL="0" distR="0" simplePos="0" relativeHeight="251658240" behindDoc="0" locked="0" layoutInCell="0" allowOverlap="1" wp14:anchorId="1E70F762" wp14:editId="4E1F64A8">
                <wp:simplePos x="0" y="0"/>
                <wp:positionH relativeFrom="page">
                  <wp:posOffset>905510</wp:posOffset>
                </wp:positionH>
                <wp:positionV relativeFrom="paragraph">
                  <wp:posOffset>175260</wp:posOffset>
                </wp:positionV>
                <wp:extent cx="5735320" cy="281940"/>
                <wp:effectExtent l="0" t="0" r="0" b="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19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59F4A" w14:textId="1D3C2056" w:rsidR="00EF48F6" w:rsidRDefault="00EF48F6">
                            <w:pPr>
                              <w:pStyle w:val="BodyText"/>
                              <w:kinsoku w:val="0"/>
                              <w:overflowPunct w:val="0"/>
                              <w:spacing w:before="103"/>
                              <w:ind w:left="122"/>
                              <w:rPr>
                                <w:b/>
                                <w:bCs/>
                              </w:rPr>
                            </w:pPr>
                            <w:r w:rsidRPr="008D7E77">
                              <w:rPr>
                                <w:b/>
                                <w:bCs/>
                              </w:rPr>
                              <w:t>Whitireia</w:t>
                            </w:r>
                            <w:r w:rsidR="00120CF9">
                              <w:rPr>
                                <w:b/>
                                <w:bCs/>
                              </w:rPr>
                              <w:t xml:space="preserve"> and WelTec</w:t>
                            </w:r>
                            <w:r w:rsidRPr="008D7E77">
                              <w:rPr>
                                <w:b/>
                                <w:bCs/>
                              </w:rPr>
                              <w:t>: Our Purpose</w:t>
                            </w:r>
                            <w:r w:rsidR="006356CD">
                              <w:rPr>
                                <w:b/>
                                <w:bCs/>
                              </w:rPr>
                              <w:t xml:space="preserve"> </w:t>
                            </w:r>
                            <w:r w:rsidR="00EC7865" w:rsidRPr="008D7E77">
                              <w:rPr>
                                <w:b/>
                                <w:i/>
                                <w:iCs/>
                                <w:color w:val="000000"/>
                              </w:rPr>
                              <w:t xml:space="preserve">(Ko </w:t>
                            </w:r>
                            <w:proofErr w:type="spellStart"/>
                            <w:r w:rsidR="00EC7865" w:rsidRPr="008D7E77">
                              <w:rPr>
                                <w:b/>
                                <w:i/>
                                <w:iCs/>
                                <w:color w:val="000000"/>
                              </w:rPr>
                              <w:t>tōna</w:t>
                            </w:r>
                            <w:proofErr w:type="spellEnd"/>
                            <w:r w:rsidR="00EC7865" w:rsidRPr="008D7E77">
                              <w:rPr>
                                <w:b/>
                                <w:i/>
                                <w:iCs/>
                                <w:color w:val="000000"/>
                              </w:rPr>
                              <w:t xml:space="preserve"> </w:t>
                            </w:r>
                            <w:proofErr w:type="spellStart"/>
                            <w:r w:rsidR="00EC7865" w:rsidRPr="008D7E77">
                              <w:rPr>
                                <w:b/>
                                <w:i/>
                                <w:iCs/>
                                <w:color w:val="000000"/>
                              </w:rPr>
                              <w:t>iho</w:t>
                            </w:r>
                            <w:proofErr w:type="spellEnd"/>
                            <w:r w:rsidR="00EC7865" w:rsidRPr="008D7E77">
                              <w:rPr>
                                <w:b/>
                                <w:i/>
                                <w:iC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0F762" id="_x0000_t202" coordsize="21600,21600" o:spt="202" path="m,l,21600r21600,l21600,xe">
                <v:stroke joinstyle="miter"/>
                <v:path gradientshapeok="t" o:connecttype="rect"/>
              </v:shapetype>
              <v:shape id="Text Box 2" o:spid="_x0000_s1026" type="#_x0000_t202" style="position:absolute;margin-left:71.3pt;margin-top:13.8pt;width:451.6pt;height:22.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" o:allowincell="f" fillcolor="#f2f2f2" stroked="f">
                <v:textbox inset="0,0,0,0">
                  <w:txbxContent>
                    <w:p w14:paraId="6C359F4A" w14:textId="1D3C2056" w:rsidR="00EF48F6" w:rsidRDefault="00EF48F6">
                      <w:pPr>
                        <w:pStyle w:val="BodyText"/>
                        <w:kinsoku w:val="0"/>
                        <w:overflowPunct w:val="0"/>
                        <w:spacing w:before="103"/>
                        <w:ind w:left="122"/>
                        <w:rPr>
                          <w:b/>
                          <w:bCs/>
                        </w:rPr>
                      </w:pPr>
                      <w:r w:rsidRPr="008D7E77">
                        <w:rPr>
                          <w:b/>
                          <w:bCs/>
                        </w:rPr>
                        <w:t>Whitireia</w:t>
                      </w:r>
                      <w:r w:rsidR="00120CF9">
                        <w:rPr>
                          <w:b/>
                          <w:bCs/>
                        </w:rPr>
                        <w:t xml:space="preserve"> and WelTec</w:t>
                      </w:r>
                      <w:r w:rsidRPr="008D7E77">
                        <w:rPr>
                          <w:b/>
                          <w:bCs/>
                        </w:rPr>
                        <w:t>: Our Purpose</w:t>
                      </w:r>
                      <w:r w:rsidR="006356CD">
                        <w:rPr>
                          <w:b/>
                          <w:bCs/>
                        </w:rPr>
                        <w:t xml:space="preserve"> </w:t>
                      </w:r>
                      <w:r w:rsidR="00EC7865" w:rsidRPr="008D7E77">
                        <w:rPr>
                          <w:b/>
                          <w:i/>
                          <w:iCs/>
                          <w:color w:val="000000"/>
                        </w:rPr>
                        <w:t xml:space="preserve">(Ko </w:t>
                      </w:r>
                      <w:proofErr w:type="spellStart"/>
                      <w:r w:rsidR="00EC7865" w:rsidRPr="008D7E77">
                        <w:rPr>
                          <w:b/>
                          <w:i/>
                          <w:iCs/>
                          <w:color w:val="000000"/>
                        </w:rPr>
                        <w:t>tōna</w:t>
                      </w:r>
                      <w:proofErr w:type="spellEnd"/>
                      <w:r w:rsidR="00EC7865" w:rsidRPr="008D7E77">
                        <w:rPr>
                          <w:b/>
                          <w:i/>
                          <w:iCs/>
                          <w:color w:val="000000"/>
                        </w:rPr>
                        <w:t xml:space="preserve"> </w:t>
                      </w:r>
                      <w:proofErr w:type="spellStart"/>
                      <w:r w:rsidR="00EC7865" w:rsidRPr="008D7E77">
                        <w:rPr>
                          <w:b/>
                          <w:i/>
                          <w:iCs/>
                          <w:color w:val="000000"/>
                        </w:rPr>
                        <w:t>iho</w:t>
                      </w:r>
                      <w:proofErr w:type="spellEnd"/>
                      <w:r w:rsidR="00EC7865" w:rsidRPr="008D7E77">
                        <w:rPr>
                          <w:b/>
                          <w:i/>
                          <w:iCs/>
                          <w:color w:val="000000"/>
                        </w:rPr>
                        <w:t>)</w:t>
                      </w:r>
                    </w:p>
                  </w:txbxContent>
                </v:textbox>
                <w10:wrap type="topAndBottom" anchorx="page"/>
              </v:shape>
            </w:pict>
          </mc:Fallback>
        </mc:AlternateContent>
      </w:r>
    </w:p>
    <w:p w14:paraId="686D2BF0" w14:textId="600CE6C1" w:rsidR="00EF48F6" w:rsidRPr="006F16F3" w:rsidRDefault="00054D38">
      <w:pPr>
        <w:pStyle w:val="BodyText"/>
        <w:kinsoku w:val="0"/>
        <w:overflowPunct w:val="0"/>
        <w:spacing w:line="20" w:lineRule="exact"/>
        <w:ind w:left="100"/>
        <w:rPr>
          <w:rFonts w:asciiTheme="minorHAnsi" w:hAnsiTheme="minorHAnsi" w:cstheme="minorHAnsi"/>
          <w:sz w:val="2"/>
          <w:szCs w:val="2"/>
        </w:rPr>
      </w:pPr>
      <w:r w:rsidRPr="006F16F3">
        <w:rPr>
          <w:rFonts w:asciiTheme="minorHAnsi" w:hAnsiTheme="minorHAnsi" w:cstheme="minorHAnsi"/>
          <w:noProof/>
          <w:sz w:val="2"/>
          <w:szCs w:val="2"/>
        </w:rPr>
        <mc:AlternateContent>
          <mc:Choice Requires="wpg">
            <w:drawing>
              <wp:inline distT="0" distB="0" distL="0" distR="0" wp14:anchorId="6ECF3FA5" wp14:editId="30EBC5B8">
                <wp:extent cx="5735320" cy="12700"/>
                <wp:effectExtent l="6350" t="4445" r="11430" b="1905"/>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12700"/>
                          <a:chOff x="0" y="0"/>
                          <a:chExt cx="9032" cy="20"/>
                        </a:xfrm>
                      </wpg:grpSpPr>
                      <wps:wsp>
                        <wps:cNvPr id="13" name="Freeform 4"/>
                        <wps:cNvSpPr>
                          <a:spLocks/>
                        </wps:cNvSpPr>
                        <wps:spPr bwMode="auto">
                          <a:xfrm>
                            <a:off x="0" y="4"/>
                            <a:ext cx="9032" cy="2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06E13E" id="Group 3" o:spid="_x0000_s1026" style="width:451.6pt;height:1pt;mso-position-horizontal-relative:char;mso-position-vertical-relative:line"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">
                <v:shape id="Freeform 4" o:spid="_x0000_s1027" style="position:absolute;top:4;width:9032;height:20;visibility:visible;mso-wrap-style:square;v-text-anchor:top" coordsize="9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" path="m,l9031,e" filled="f" strokeweight=".48pt">
                  <v:path arrowok="t" o:connecttype="custom" o:connectlocs="0,0;9031,0" o:connectangles="0,0"/>
                </v:shape>
                <w10:anchorlock/>
              </v:group>
            </w:pict>
          </mc:Fallback>
        </mc:AlternateContent>
      </w:r>
    </w:p>
    <w:p w14:paraId="3F3B7712" w14:textId="6A7DC4E5" w:rsidR="00EF48F6" w:rsidRPr="006F16F3" w:rsidRDefault="00054D38">
      <w:pPr>
        <w:pStyle w:val="BodyText"/>
        <w:kinsoku w:val="0"/>
        <w:overflowPunct w:val="0"/>
        <w:spacing w:before="219" w:line="259" w:lineRule="auto"/>
        <w:ind w:left="120" w:right="117"/>
        <w:jc w:val="both"/>
        <w:rPr>
          <w:rFonts w:asciiTheme="minorHAnsi" w:hAnsiTheme="minorHAnsi" w:cstheme="minorHAnsi"/>
          <w:lang w:val="mi-NZ"/>
        </w:rPr>
      </w:pPr>
      <w:r w:rsidRPr="006F16F3">
        <w:rPr>
          <w:rFonts w:asciiTheme="minorHAnsi" w:hAnsiTheme="minorHAnsi" w:cstheme="minorHAnsi"/>
          <w:noProof/>
        </w:rPr>
        <mc:AlternateContent>
          <mc:Choice Requires="wps">
            <w:drawing>
              <wp:anchor distT="0" distB="0" distL="114300" distR="114300" simplePos="0" relativeHeight="251658242" behindDoc="0" locked="0" layoutInCell="0" allowOverlap="1" wp14:anchorId="0FCD3DBF" wp14:editId="64748099">
                <wp:simplePos x="0" y="0"/>
                <wp:positionH relativeFrom="page">
                  <wp:posOffset>914400</wp:posOffset>
                </wp:positionH>
                <wp:positionV relativeFrom="paragraph">
                  <wp:posOffset>-306705</wp:posOffset>
                </wp:positionV>
                <wp:extent cx="5725795" cy="12700"/>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5795" cy="12700"/>
                        </a:xfrm>
                        <a:custGeom>
                          <a:avLst/>
                          <a:gdLst>
                            <a:gd name="T0" fmla="*/ 0 w 9017"/>
                            <a:gd name="T1" fmla="*/ 0 h 20"/>
                            <a:gd name="T2" fmla="*/ 9016 w 9017"/>
                            <a:gd name="T3" fmla="*/ 0 h 20"/>
                          </a:gdLst>
                          <a:ahLst/>
                          <a:cxnLst>
                            <a:cxn ang="0">
                              <a:pos x="T0" y="T1"/>
                            </a:cxn>
                            <a:cxn ang="0">
                              <a:pos x="T2" y="T3"/>
                            </a:cxn>
                          </a:cxnLst>
                          <a:rect l="0" t="0" r="r" b="b"/>
                          <a:pathLst>
                            <a:path w="9017" h="20">
                              <a:moveTo>
                                <a:pt x="0" y="0"/>
                              </a:moveTo>
                              <a:lnTo>
                                <a:pt x="901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86A0F5" id="Freeform 5"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24.15pt,522.8pt,-24.15pt" coordsize="9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" o:allowincell="f" filled="f" strokeweight=".48pt">
                <v:path arrowok="t" o:connecttype="custom" o:connectlocs="0,0;5725160,0" o:connectangles="0,0"/>
                <w10:wrap anchorx="page"/>
              </v:polyline>
            </w:pict>
          </mc:Fallback>
        </mc:AlternateContent>
      </w:r>
      <w:r w:rsidR="00EF48F6" w:rsidRPr="006F16F3">
        <w:rPr>
          <w:rFonts w:asciiTheme="minorHAnsi" w:hAnsiTheme="minorHAnsi" w:cstheme="minorHAnsi"/>
        </w:rPr>
        <w:t xml:space="preserve">Whitireia (Te Kura Matatini o Whitireia) and WelTec (Te Whare Wānanga o </w:t>
      </w:r>
      <w:proofErr w:type="spellStart"/>
      <w:r w:rsidR="00EF48F6" w:rsidRPr="006F16F3">
        <w:rPr>
          <w:rFonts w:asciiTheme="minorHAnsi" w:hAnsiTheme="minorHAnsi" w:cstheme="minorHAnsi"/>
        </w:rPr>
        <w:t>te</w:t>
      </w:r>
      <w:proofErr w:type="spellEnd"/>
      <w:r w:rsidR="00EF48F6" w:rsidRPr="006F16F3">
        <w:rPr>
          <w:rFonts w:asciiTheme="minorHAnsi" w:hAnsiTheme="minorHAnsi" w:cstheme="minorHAnsi"/>
        </w:rPr>
        <w:t xml:space="preserve"> </w:t>
      </w:r>
      <w:proofErr w:type="spellStart"/>
      <w:r w:rsidR="00EF48F6" w:rsidRPr="006F16F3">
        <w:rPr>
          <w:rFonts w:asciiTheme="minorHAnsi" w:hAnsiTheme="minorHAnsi" w:cstheme="minorHAnsi"/>
        </w:rPr>
        <w:t>Awakairangi</w:t>
      </w:r>
      <w:proofErr w:type="spellEnd"/>
      <w:r w:rsidR="00EF48F6" w:rsidRPr="006F16F3">
        <w:rPr>
          <w:rFonts w:asciiTheme="minorHAnsi" w:hAnsiTheme="minorHAnsi" w:cstheme="minorHAnsi"/>
        </w:rPr>
        <w:t>) are highly respected institutes of technology established under the Education Act. In 2012 the institutes formed a strategic partnership to build on the</w:t>
      </w:r>
      <w:r w:rsidR="00EF48F6" w:rsidRPr="006F16F3">
        <w:rPr>
          <w:rFonts w:asciiTheme="minorHAnsi" w:hAnsiTheme="minorHAnsi" w:cstheme="minorHAnsi"/>
          <w:spacing w:val="-8"/>
        </w:rPr>
        <w:t xml:space="preserve"> </w:t>
      </w:r>
      <w:r w:rsidR="00EF48F6" w:rsidRPr="006F16F3">
        <w:rPr>
          <w:rFonts w:asciiTheme="minorHAnsi" w:hAnsiTheme="minorHAnsi" w:cstheme="minorHAnsi"/>
        </w:rPr>
        <w:t>strengths</w:t>
      </w:r>
      <w:r w:rsidR="00EF48F6" w:rsidRPr="006F16F3">
        <w:rPr>
          <w:rFonts w:asciiTheme="minorHAnsi" w:hAnsiTheme="minorHAnsi" w:cstheme="minorHAnsi"/>
          <w:spacing w:val="-3"/>
        </w:rPr>
        <w:t xml:space="preserve"> </w:t>
      </w:r>
      <w:r w:rsidR="00EF48F6" w:rsidRPr="006F16F3">
        <w:rPr>
          <w:rFonts w:asciiTheme="minorHAnsi" w:hAnsiTheme="minorHAnsi" w:cstheme="minorHAnsi"/>
        </w:rPr>
        <w:t>of</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the</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existing</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institutions</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through</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greater</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collaboration.</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The</w:t>
      </w:r>
      <w:r w:rsidR="00EF48F6" w:rsidRPr="006F16F3">
        <w:rPr>
          <w:rFonts w:asciiTheme="minorHAnsi" w:hAnsiTheme="minorHAnsi" w:cstheme="minorHAnsi"/>
          <w:spacing w:val="-8"/>
        </w:rPr>
        <w:t xml:space="preserve"> </w:t>
      </w:r>
      <w:r w:rsidR="00EF48F6" w:rsidRPr="006F16F3">
        <w:rPr>
          <w:rFonts w:asciiTheme="minorHAnsi" w:hAnsiTheme="minorHAnsi" w:cstheme="minorHAnsi"/>
        </w:rPr>
        <w:t>key</w:t>
      </w:r>
      <w:r w:rsidR="00EF48F6" w:rsidRPr="006F16F3">
        <w:rPr>
          <w:rFonts w:asciiTheme="minorHAnsi" w:hAnsiTheme="minorHAnsi" w:cstheme="minorHAnsi"/>
          <w:spacing w:val="-10"/>
        </w:rPr>
        <w:t xml:space="preserve"> </w:t>
      </w:r>
      <w:r w:rsidR="00EF48F6" w:rsidRPr="006F16F3">
        <w:rPr>
          <w:rFonts w:asciiTheme="minorHAnsi" w:hAnsiTheme="minorHAnsi" w:cstheme="minorHAnsi"/>
        </w:rPr>
        <w:t>driver</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of</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the</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 xml:space="preserve">partnership is putting </w:t>
      </w:r>
      <w:r w:rsidR="00260AB0" w:rsidRPr="006F16F3">
        <w:rPr>
          <w:rFonts w:asciiTheme="minorHAnsi" w:hAnsiTheme="minorHAnsi" w:cstheme="minorHAnsi"/>
        </w:rPr>
        <w:t>ākonga</w:t>
      </w:r>
      <w:r w:rsidR="00EF48F6" w:rsidRPr="006F16F3">
        <w:rPr>
          <w:rFonts w:asciiTheme="minorHAnsi" w:hAnsiTheme="minorHAnsi" w:cstheme="minorHAnsi"/>
        </w:rPr>
        <w:t xml:space="preserve"> first and together we serve </w:t>
      </w:r>
      <w:r w:rsidR="00260AB0" w:rsidRPr="006F16F3">
        <w:rPr>
          <w:rFonts w:asciiTheme="minorHAnsi" w:hAnsiTheme="minorHAnsi" w:cstheme="minorHAnsi"/>
        </w:rPr>
        <w:t>ākonga</w:t>
      </w:r>
      <w:r w:rsidR="00EF48F6" w:rsidRPr="006F16F3">
        <w:rPr>
          <w:rFonts w:asciiTheme="minorHAnsi" w:hAnsiTheme="minorHAnsi" w:cstheme="minorHAnsi"/>
        </w:rPr>
        <w:t xml:space="preserve"> in the Wellington region and across New</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Zealand.</w:t>
      </w:r>
    </w:p>
    <w:p w14:paraId="6753C20E" w14:textId="77777777" w:rsidR="00EF48F6" w:rsidRPr="006F16F3" w:rsidRDefault="00EF48F6">
      <w:pPr>
        <w:pStyle w:val="BodyText"/>
        <w:kinsoku w:val="0"/>
        <w:overflowPunct w:val="0"/>
        <w:spacing w:before="5"/>
        <w:rPr>
          <w:rFonts w:asciiTheme="minorHAnsi" w:hAnsiTheme="minorHAnsi" w:cstheme="minorHAnsi"/>
          <w:sz w:val="21"/>
          <w:szCs w:val="21"/>
        </w:rPr>
      </w:pPr>
    </w:p>
    <w:p w14:paraId="13488F18" w14:textId="5381FA68" w:rsidR="00EF48F6" w:rsidRPr="006F16F3" w:rsidRDefault="00EF48F6">
      <w:pPr>
        <w:pStyle w:val="BodyText"/>
        <w:kinsoku w:val="0"/>
        <w:overflowPunct w:val="0"/>
        <w:spacing w:before="1" w:line="259" w:lineRule="auto"/>
        <w:ind w:left="119" w:right="117"/>
        <w:jc w:val="both"/>
        <w:rPr>
          <w:rFonts w:asciiTheme="minorHAnsi" w:hAnsiTheme="minorHAnsi" w:cstheme="minorHAnsi"/>
        </w:rPr>
      </w:pPr>
      <w:r w:rsidRPr="006F16F3">
        <w:rPr>
          <w:rFonts w:asciiTheme="minorHAnsi" w:hAnsiTheme="minorHAnsi" w:cstheme="minorHAnsi"/>
        </w:rPr>
        <w:t xml:space="preserve">Whitireia </w:t>
      </w:r>
      <w:r w:rsidR="00AD75B8" w:rsidRPr="006F16F3">
        <w:rPr>
          <w:rFonts w:asciiTheme="minorHAnsi" w:hAnsiTheme="minorHAnsi" w:cstheme="minorHAnsi"/>
        </w:rPr>
        <w:t xml:space="preserve">and WelTec </w:t>
      </w:r>
      <w:r w:rsidRPr="006F16F3">
        <w:rPr>
          <w:rFonts w:asciiTheme="minorHAnsi" w:hAnsiTheme="minorHAnsi" w:cstheme="minorHAnsi"/>
        </w:rPr>
        <w:t xml:space="preserve">change lives. </w:t>
      </w:r>
      <w:r w:rsidRPr="006F16F3">
        <w:rPr>
          <w:rFonts w:asciiTheme="minorHAnsi" w:hAnsiTheme="minorHAnsi" w:cstheme="minorHAnsi"/>
          <w:spacing w:val="4"/>
        </w:rPr>
        <w:t xml:space="preserve">We </w:t>
      </w:r>
      <w:r w:rsidRPr="006F16F3">
        <w:rPr>
          <w:rFonts w:asciiTheme="minorHAnsi" w:hAnsiTheme="minorHAnsi" w:cstheme="minorHAnsi"/>
        </w:rPr>
        <w:t>provide professional, vocational, and foundation education where</w:t>
      </w:r>
      <w:r w:rsidRPr="006F16F3">
        <w:rPr>
          <w:rFonts w:asciiTheme="minorHAnsi" w:hAnsiTheme="minorHAnsi" w:cstheme="minorHAnsi"/>
          <w:spacing w:val="-9"/>
        </w:rPr>
        <w:t xml:space="preserve"> </w:t>
      </w:r>
      <w:r w:rsidR="00260AB0" w:rsidRPr="006F16F3">
        <w:rPr>
          <w:rFonts w:asciiTheme="minorHAnsi" w:hAnsiTheme="minorHAnsi" w:cstheme="minorHAnsi"/>
        </w:rPr>
        <w:t>ākonga</w:t>
      </w:r>
      <w:r w:rsidRPr="006F16F3">
        <w:rPr>
          <w:rFonts w:asciiTheme="minorHAnsi" w:hAnsiTheme="minorHAnsi" w:cstheme="minorHAnsi"/>
          <w:spacing w:val="-6"/>
        </w:rPr>
        <w:t xml:space="preserve"> </w:t>
      </w:r>
      <w:r w:rsidRPr="006F16F3">
        <w:rPr>
          <w:rFonts w:asciiTheme="minorHAnsi" w:hAnsiTheme="minorHAnsi" w:cstheme="minorHAnsi"/>
        </w:rPr>
        <w:t>learn</w:t>
      </w:r>
      <w:r w:rsidRPr="006F16F3">
        <w:rPr>
          <w:rFonts w:asciiTheme="minorHAnsi" w:hAnsiTheme="minorHAnsi" w:cstheme="minorHAnsi"/>
          <w:spacing w:val="-9"/>
        </w:rPr>
        <w:t xml:space="preserve"> </w:t>
      </w:r>
      <w:r w:rsidRPr="006F16F3">
        <w:rPr>
          <w:rFonts w:asciiTheme="minorHAnsi" w:hAnsiTheme="minorHAnsi" w:cstheme="minorHAnsi"/>
        </w:rPr>
        <w:t>the</w:t>
      </w:r>
      <w:r w:rsidRPr="006F16F3">
        <w:rPr>
          <w:rFonts w:asciiTheme="minorHAnsi" w:hAnsiTheme="minorHAnsi" w:cstheme="minorHAnsi"/>
          <w:spacing w:val="-10"/>
        </w:rPr>
        <w:t xml:space="preserve"> </w:t>
      </w:r>
      <w:r w:rsidRPr="006F16F3">
        <w:rPr>
          <w:rFonts w:asciiTheme="minorHAnsi" w:hAnsiTheme="minorHAnsi" w:cstheme="minorHAnsi"/>
        </w:rPr>
        <w:t>real</w:t>
      </w:r>
      <w:r w:rsidRPr="006F16F3">
        <w:rPr>
          <w:rFonts w:asciiTheme="minorHAnsi" w:hAnsiTheme="minorHAnsi" w:cstheme="minorHAnsi"/>
          <w:spacing w:val="-11"/>
        </w:rPr>
        <w:t xml:space="preserve"> </w:t>
      </w:r>
      <w:r w:rsidRPr="006F16F3">
        <w:rPr>
          <w:rFonts w:asciiTheme="minorHAnsi" w:hAnsiTheme="minorHAnsi" w:cstheme="minorHAnsi"/>
        </w:rPr>
        <w:t>skills</w:t>
      </w:r>
      <w:r w:rsidRPr="006F16F3">
        <w:rPr>
          <w:rFonts w:asciiTheme="minorHAnsi" w:hAnsiTheme="minorHAnsi" w:cstheme="minorHAnsi"/>
          <w:spacing w:val="-7"/>
        </w:rPr>
        <w:t xml:space="preserve"> </w:t>
      </w:r>
      <w:r w:rsidRPr="006F16F3">
        <w:rPr>
          <w:rFonts w:asciiTheme="minorHAnsi" w:hAnsiTheme="minorHAnsi" w:cstheme="minorHAnsi"/>
        </w:rPr>
        <w:t>they</w:t>
      </w:r>
      <w:r w:rsidRPr="006F16F3">
        <w:rPr>
          <w:rFonts w:asciiTheme="minorHAnsi" w:hAnsiTheme="minorHAnsi" w:cstheme="minorHAnsi"/>
          <w:spacing w:val="-11"/>
        </w:rPr>
        <w:t xml:space="preserve"> </w:t>
      </w:r>
      <w:r w:rsidRPr="006F16F3">
        <w:rPr>
          <w:rFonts w:asciiTheme="minorHAnsi" w:hAnsiTheme="minorHAnsi" w:cstheme="minorHAnsi"/>
        </w:rPr>
        <w:t>need</w:t>
      </w:r>
      <w:r w:rsidRPr="006F16F3">
        <w:rPr>
          <w:rFonts w:asciiTheme="minorHAnsi" w:hAnsiTheme="minorHAnsi" w:cstheme="minorHAnsi"/>
          <w:spacing w:val="-9"/>
        </w:rPr>
        <w:t xml:space="preserve"> </w:t>
      </w:r>
      <w:r w:rsidRPr="006F16F3">
        <w:rPr>
          <w:rFonts w:asciiTheme="minorHAnsi" w:hAnsiTheme="minorHAnsi" w:cstheme="minorHAnsi"/>
        </w:rPr>
        <w:t>to</w:t>
      </w:r>
      <w:r w:rsidRPr="006F16F3">
        <w:rPr>
          <w:rFonts w:asciiTheme="minorHAnsi" w:hAnsiTheme="minorHAnsi" w:cstheme="minorHAnsi"/>
          <w:spacing w:val="-8"/>
        </w:rPr>
        <w:t xml:space="preserve"> </w:t>
      </w:r>
      <w:r w:rsidRPr="006F16F3">
        <w:rPr>
          <w:rFonts w:asciiTheme="minorHAnsi" w:hAnsiTheme="minorHAnsi" w:cstheme="minorHAnsi"/>
        </w:rPr>
        <w:t>build</w:t>
      </w:r>
      <w:r w:rsidRPr="006F16F3">
        <w:rPr>
          <w:rFonts w:asciiTheme="minorHAnsi" w:hAnsiTheme="minorHAnsi" w:cstheme="minorHAnsi"/>
          <w:spacing w:val="-10"/>
        </w:rPr>
        <w:t xml:space="preserve"> </w:t>
      </w:r>
      <w:r w:rsidRPr="006F16F3">
        <w:rPr>
          <w:rFonts w:asciiTheme="minorHAnsi" w:hAnsiTheme="minorHAnsi" w:cstheme="minorHAnsi"/>
        </w:rPr>
        <w:t>careers</w:t>
      </w:r>
      <w:r w:rsidRPr="006F16F3">
        <w:rPr>
          <w:rFonts w:asciiTheme="minorHAnsi" w:hAnsiTheme="minorHAnsi" w:cstheme="minorHAnsi"/>
          <w:spacing w:val="-10"/>
        </w:rPr>
        <w:t xml:space="preserve"> </w:t>
      </w:r>
      <w:r w:rsidRPr="006F16F3">
        <w:rPr>
          <w:rFonts w:asciiTheme="minorHAnsi" w:hAnsiTheme="minorHAnsi" w:cstheme="minorHAnsi"/>
        </w:rPr>
        <w:t>and</w:t>
      </w:r>
      <w:r w:rsidRPr="006F16F3">
        <w:rPr>
          <w:rFonts w:asciiTheme="minorHAnsi" w:hAnsiTheme="minorHAnsi" w:cstheme="minorHAnsi"/>
          <w:spacing w:val="-10"/>
        </w:rPr>
        <w:t xml:space="preserve"> </w:t>
      </w:r>
      <w:r w:rsidRPr="006F16F3">
        <w:rPr>
          <w:rFonts w:asciiTheme="minorHAnsi" w:hAnsiTheme="minorHAnsi" w:cstheme="minorHAnsi"/>
        </w:rPr>
        <w:t>successful</w:t>
      </w:r>
      <w:r w:rsidRPr="006F16F3">
        <w:rPr>
          <w:rFonts w:asciiTheme="minorHAnsi" w:hAnsiTheme="minorHAnsi" w:cstheme="minorHAnsi"/>
          <w:spacing w:val="-11"/>
        </w:rPr>
        <w:t xml:space="preserve"> </w:t>
      </w:r>
      <w:r w:rsidRPr="006F16F3">
        <w:rPr>
          <w:rFonts w:asciiTheme="minorHAnsi" w:hAnsiTheme="minorHAnsi" w:cstheme="minorHAnsi"/>
        </w:rPr>
        <w:t>productive</w:t>
      </w:r>
      <w:r w:rsidRPr="006F16F3">
        <w:rPr>
          <w:rFonts w:asciiTheme="minorHAnsi" w:hAnsiTheme="minorHAnsi" w:cstheme="minorHAnsi"/>
          <w:spacing w:val="-9"/>
        </w:rPr>
        <w:t xml:space="preserve"> </w:t>
      </w:r>
      <w:r w:rsidRPr="006F16F3">
        <w:rPr>
          <w:rFonts w:asciiTheme="minorHAnsi" w:hAnsiTheme="minorHAnsi" w:cstheme="minorHAnsi"/>
        </w:rPr>
        <w:t>lives.</w:t>
      </w:r>
      <w:r w:rsidRPr="006F16F3">
        <w:rPr>
          <w:rFonts w:asciiTheme="minorHAnsi" w:hAnsiTheme="minorHAnsi" w:cstheme="minorHAnsi"/>
          <w:spacing w:val="-13"/>
        </w:rPr>
        <w:t xml:space="preserve"> </w:t>
      </w:r>
      <w:r w:rsidRPr="006F16F3">
        <w:rPr>
          <w:rFonts w:asciiTheme="minorHAnsi" w:hAnsiTheme="minorHAnsi" w:cstheme="minorHAnsi"/>
          <w:spacing w:val="5"/>
        </w:rPr>
        <w:t>We</w:t>
      </w:r>
      <w:r w:rsidRPr="006F16F3">
        <w:rPr>
          <w:rFonts w:asciiTheme="minorHAnsi" w:hAnsiTheme="minorHAnsi" w:cstheme="minorHAnsi"/>
          <w:spacing w:val="-10"/>
        </w:rPr>
        <w:t xml:space="preserve"> </w:t>
      </w:r>
      <w:r w:rsidRPr="006F16F3">
        <w:rPr>
          <w:rFonts w:asciiTheme="minorHAnsi" w:hAnsiTheme="minorHAnsi" w:cstheme="minorHAnsi"/>
        </w:rPr>
        <w:t>work collaboratively</w:t>
      </w:r>
      <w:r w:rsidRPr="006F16F3">
        <w:rPr>
          <w:rFonts w:asciiTheme="minorHAnsi" w:hAnsiTheme="minorHAnsi" w:cstheme="minorHAnsi"/>
          <w:spacing w:val="-7"/>
        </w:rPr>
        <w:t xml:space="preserve"> </w:t>
      </w:r>
      <w:r w:rsidRPr="006F16F3">
        <w:rPr>
          <w:rFonts w:asciiTheme="minorHAnsi" w:hAnsiTheme="minorHAnsi" w:cstheme="minorHAnsi"/>
        </w:rPr>
        <w:t>with</w:t>
      </w:r>
      <w:r w:rsidRPr="006F16F3">
        <w:rPr>
          <w:rFonts w:asciiTheme="minorHAnsi" w:hAnsiTheme="minorHAnsi" w:cstheme="minorHAnsi"/>
          <w:spacing w:val="-5"/>
        </w:rPr>
        <w:t xml:space="preserve"> </w:t>
      </w:r>
      <w:r w:rsidRPr="006F16F3">
        <w:rPr>
          <w:rFonts w:asciiTheme="minorHAnsi" w:hAnsiTheme="minorHAnsi" w:cstheme="minorHAnsi"/>
        </w:rPr>
        <w:t>employers</w:t>
      </w:r>
      <w:r w:rsidRPr="006F16F3">
        <w:rPr>
          <w:rFonts w:asciiTheme="minorHAnsi" w:hAnsiTheme="minorHAnsi" w:cstheme="minorHAnsi"/>
          <w:spacing w:val="-5"/>
        </w:rPr>
        <w:t xml:space="preserve"> </w:t>
      </w:r>
      <w:r w:rsidRPr="006F16F3">
        <w:rPr>
          <w:rFonts w:asciiTheme="minorHAnsi" w:hAnsiTheme="minorHAnsi" w:cstheme="minorHAnsi"/>
        </w:rPr>
        <w:t>to</w:t>
      </w:r>
      <w:r w:rsidRPr="006F16F3">
        <w:rPr>
          <w:rFonts w:asciiTheme="minorHAnsi" w:hAnsiTheme="minorHAnsi" w:cstheme="minorHAnsi"/>
          <w:spacing w:val="-7"/>
        </w:rPr>
        <w:t xml:space="preserve"> </w:t>
      </w:r>
      <w:r w:rsidRPr="006F16F3">
        <w:rPr>
          <w:rFonts w:asciiTheme="minorHAnsi" w:hAnsiTheme="minorHAnsi" w:cstheme="minorHAnsi"/>
        </w:rPr>
        <w:t>ensure</w:t>
      </w:r>
      <w:r w:rsidRPr="006F16F3">
        <w:rPr>
          <w:rFonts w:asciiTheme="minorHAnsi" w:hAnsiTheme="minorHAnsi" w:cstheme="minorHAnsi"/>
          <w:spacing w:val="-4"/>
        </w:rPr>
        <w:t xml:space="preserve"> </w:t>
      </w:r>
      <w:r w:rsidRPr="006F16F3">
        <w:rPr>
          <w:rFonts w:asciiTheme="minorHAnsi" w:hAnsiTheme="minorHAnsi" w:cstheme="minorHAnsi"/>
        </w:rPr>
        <w:t>our</w:t>
      </w:r>
      <w:r w:rsidRPr="006F16F3">
        <w:rPr>
          <w:rFonts w:asciiTheme="minorHAnsi" w:hAnsiTheme="minorHAnsi" w:cstheme="minorHAnsi"/>
          <w:spacing w:val="-5"/>
        </w:rPr>
        <w:t xml:space="preserve"> </w:t>
      </w:r>
      <w:r w:rsidRPr="006F16F3">
        <w:rPr>
          <w:rFonts w:asciiTheme="minorHAnsi" w:hAnsiTheme="minorHAnsi" w:cstheme="minorHAnsi"/>
        </w:rPr>
        <w:t>training</w:t>
      </w:r>
      <w:r w:rsidRPr="006F16F3">
        <w:rPr>
          <w:rFonts w:asciiTheme="minorHAnsi" w:hAnsiTheme="minorHAnsi" w:cstheme="minorHAnsi"/>
          <w:spacing w:val="-7"/>
        </w:rPr>
        <w:t xml:space="preserve"> </w:t>
      </w:r>
      <w:r w:rsidRPr="006F16F3">
        <w:rPr>
          <w:rFonts w:asciiTheme="minorHAnsi" w:hAnsiTheme="minorHAnsi" w:cstheme="minorHAnsi"/>
        </w:rPr>
        <w:t>is</w:t>
      </w:r>
      <w:r w:rsidRPr="006F16F3">
        <w:rPr>
          <w:rFonts w:asciiTheme="minorHAnsi" w:hAnsiTheme="minorHAnsi" w:cstheme="minorHAnsi"/>
          <w:spacing w:val="-3"/>
        </w:rPr>
        <w:t xml:space="preserve"> </w:t>
      </w:r>
      <w:r w:rsidRPr="006F16F3">
        <w:rPr>
          <w:rFonts w:asciiTheme="minorHAnsi" w:hAnsiTheme="minorHAnsi" w:cstheme="minorHAnsi"/>
        </w:rPr>
        <w:t>relevant</w:t>
      </w:r>
      <w:r w:rsidRPr="006F16F3">
        <w:rPr>
          <w:rFonts w:asciiTheme="minorHAnsi" w:hAnsiTheme="minorHAnsi" w:cstheme="minorHAnsi"/>
          <w:spacing w:val="-6"/>
        </w:rPr>
        <w:t xml:space="preserve"> </w:t>
      </w:r>
      <w:r w:rsidRPr="006F16F3">
        <w:rPr>
          <w:rFonts w:asciiTheme="minorHAnsi" w:hAnsiTheme="minorHAnsi" w:cstheme="minorHAnsi"/>
        </w:rPr>
        <w:t>and</w:t>
      </w:r>
      <w:r w:rsidRPr="006F16F3">
        <w:rPr>
          <w:rFonts w:asciiTheme="minorHAnsi" w:hAnsiTheme="minorHAnsi" w:cstheme="minorHAnsi"/>
          <w:spacing w:val="-4"/>
        </w:rPr>
        <w:t xml:space="preserve"> </w:t>
      </w:r>
      <w:r w:rsidRPr="006F16F3">
        <w:rPr>
          <w:rFonts w:asciiTheme="minorHAnsi" w:hAnsiTheme="minorHAnsi" w:cstheme="minorHAnsi"/>
        </w:rPr>
        <w:t>we</w:t>
      </w:r>
      <w:r w:rsidRPr="006F16F3">
        <w:rPr>
          <w:rFonts w:asciiTheme="minorHAnsi" w:hAnsiTheme="minorHAnsi" w:cstheme="minorHAnsi"/>
          <w:spacing w:val="-7"/>
        </w:rPr>
        <w:t xml:space="preserve"> </w:t>
      </w:r>
      <w:r w:rsidRPr="006F16F3">
        <w:rPr>
          <w:rFonts w:asciiTheme="minorHAnsi" w:hAnsiTheme="minorHAnsi" w:cstheme="minorHAnsi"/>
        </w:rPr>
        <w:t>contribute</w:t>
      </w:r>
      <w:r w:rsidRPr="006F16F3">
        <w:rPr>
          <w:rFonts w:asciiTheme="minorHAnsi" w:hAnsiTheme="minorHAnsi" w:cstheme="minorHAnsi"/>
          <w:spacing w:val="-4"/>
        </w:rPr>
        <w:t xml:space="preserve"> </w:t>
      </w:r>
      <w:r w:rsidRPr="006F16F3">
        <w:rPr>
          <w:rFonts w:asciiTheme="minorHAnsi" w:hAnsiTheme="minorHAnsi" w:cstheme="minorHAnsi"/>
        </w:rPr>
        <w:t>to</w:t>
      </w:r>
      <w:r w:rsidRPr="006F16F3">
        <w:rPr>
          <w:rFonts w:asciiTheme="minorHAnsi" w:hAnsiTheme="minorHAnsi" w:cstheme="minorHAnsi"/>
          <w:spacing w:val="-7"/>
        </w:rPr>
        <w:t xml:space="preserve"> </w:t>
      </w:r>
      <w:r w:rsidRPr="006F16F3">
        <w:rPr>
          <w:rFonts w:asciiTheme="minorHAnsi" w:hAnsiTheme="minorHAnsi" w:cstheme="minorHAnsi"/>
        </w:rPr>
        <w:t>the</w:t>
      </w:r>
      <w:r w:rsidRPr="006F16F3">
        <w:rPr>
          <w:rFonts w:asciiTheme="minorHAnsi" w:hAnsiTheme="minorHAnsi" w:cstheme="minorHAnsi"/>
          <w:spacing w:val="-7"/>
        </w:rPr>
        <w:t xml:space="preserve"> </w:t>
      </w:r>
      <w:r w:rsidRPr="006F16F3">
        <w:rPr>
          <w:rFonts w:asciiTheme="minorHAnsi" w:hAnsiTheme="minorHAnsi" w:cstheme="minorHAnsi"/>
        </w:rPr>
        <w:t>economic</w:t>
      </w:r>
      <w:r w:rsidRPr="006F16F3">
        <w:rPr>
          <w:rFonts w:asciiTheme="minorHAnsi" w:hAnsiTheme="minorHAnsi" w:cstheme="minorHAnsi"/>
          <w:spacing w:val="-5"/>
        </w:rPr>
        <w:t xml:space="preserve"> </w:t>
      </w:r>
      <w:r w:rsidRPr="006F16F3">
        <w:rPr>
          <w:rFonts w:asciiTheme="minorHAnsi" w:hAnsiTheme="minorHAnsi" w:cstheme="minorHAnsi"/>
        </w:rPr>
        <w:t>and social well-being of our communities by providing people with the applied and life skills needed for success.</w:t>
      </w:r>
      <w:r w:rsidRPr="006F16F3">
        <w:rPr>
          <w:rFonts w:asciiTheme="minorHAnsi" w:hAnsiTheme="minorHAnsi" w:cstheme="minorHAnsi"/>
          <w:spacing w:val="-10"/>
        </w:rPr>
        <w:t xml:space="preserve"> </w:t>
      </w:r>
      <w:r w:rsidRPr="006F16F3">
        <w:rPr>
          <w:rFonts w:asciiTheme="minorHAnsi" w:hAnsiTheme="minorHAnsi" w:cstheme="minorHAnsi"/>
          <w:spacing w:val="4"/>
        </w:rPr>
        <w:t>We</w:t>
      </w:r>
      <w:r w:rsidRPr="006F16F3">
        <w:rPr>
          <w:rFonts w:asciiTheme="minorHAnsi" w:hAnsiTheme="minorHAnsi" w:cstheme="minorHAnsi"/>
          <w:spacing w:val="-7"/>
        </w:rPr>
        <w:t xml:space="preserve"> </w:t>
      </w:r>
      <w:r w:rsidRPr="006F16F3">
        <w:rPr>
          <w:rFonts w:asciiTheme="minorHAnsi" w:hAnsiTheme="minorHAnsi" w:cstheme="minorHAnsi"/>
        </w:rPr>
        <w:t>do</w:t>
      </w:r>
      <w:r w:rsidRPr="006F16F3">
        <w:rPr>
          <w:rFonts w:asciiTheme="minorHAnsi" w:hAnsiTheme="minorHAnsi" w:cstheme="minorHAnsi"/>
          <w:spacing w:val="-6"/>
        </w:rPr>
        <w:t xml:space="preserve"> </w:t>
      </w:r>
      <w:r w:rsidRPr="006F16F3">
        <w:rPr>
          <w:rFonts w:asciiTheme="minorHAnsi" w:hAnsiTheme="minorHAnsi" w:cstheme="minorHAnsi"/>
        </w:rPr>
        <w:t>this</w:t>
      </w:r>
      <w:r w:rsidRPr="006F16F3">
        <w:rPr>
          <w:rFonts w:asciiTheme="minorHAnsi" w:hAnsiTheme="minorHAnsi" w:cstheme="minorHAnsi"/>
          <w:spacing w:val="-4"/>
        </w:rPr>
        <w:t xml:space="preserve"> </w:t>
      </w:r>
      <w:r w:rsidRPr="006F16F3">
        <w:rPr>
          <w:rFonts w:asciiTheme="minorHAnsi" w:hAnsiTheme="minorHAnsi" w:cstheme="minorHAnsi"/>
        </w:rPr>
        <w:t>for</w:t>
      </w:r>
      <w:r w:rsidRPr="006F16F3">
        <w:rPr>
          <w:rFonts w:asciiTheme="minorHAnsi" w:hAnsiTheme="minorHAnsi" w:cstheme="minorHAnsi"/>
          <w:spacing w:val="-4"/>
        </w:rPr>
        <w:t xml:space="preserve"> </w:t>
      </w:r>
      <w:r w:rsidRPr="006F16F3">
        <w:rPr>
          <w:rFonts w:asciiTheme="minorHAnsi" w:hAnsiTheme="minorHAnsi" w:cstheme="minorHAnsi"/>
        </w:rPr>
        <w:t>school</w:t>
      </w:r>
      <w:r w:rsidRPr="006F16F3">
        <w:rPr>
          <w:rFonts w:asciiTheme="minorHAnsi" w:hAnsiTheme="minorHAnsi" w:cstheme="minorHAnsi"/>
          <w:spacing w:val="-4"/>
        </w:rPr>
        <w:t xml:space="preserve"> </w:t>
      </w:r>
      <w:r w:rsidRPr="006F16F3">
        <w:rPr>
          <w:rFonts w:asciiTheme="minorHAnsi" w:hAnsiTheme="minorHAnsi" w:cstheme="minorHAnsi"/>
        </w:rPr>
        <w:t>leavers,</w:t>
      </w:r>
      <w:r w:rsidRPr="006F16F3">
        <w:rPr>
          <w:rFonts w:asciiTheme="minorHAnsi" w:hAnsiTheme="minorHAnsi" w:cstheme="minorHAnsi"/>
          <w:spacing w:val="-6"/>
        </w:rPr>
        <w:t xml:space="preserve"> </w:t>
      </w:r>
      <w:r w:rsidRPr="006F16F3">
        <w:rPr>
          <w:rFonts w:asciiTheme="minorHAnsi" w:hAnsiTheme="minorHAnsi" w:cstheme="minorHAnsi"/>
        </w:rPr>
        <w:t>those</w:t>
      </w:r>
      <w:r w:rsidRPr="006F16F3">
        <w:rPr>
          <w:rFonts w:asciiTheme="minorHAnsi" w:hAnsiTheme="minorHAnsi" w:cstheme="minorHAnsi"/>
          <w:spacing w:val="-3"/>
        </w:rPr>
        <w:t xml:space="preserve"> </w:t>
      </w:r>
      <w:r w:rsidRPr="006F16F3">
        <w:rPr>
          <w:rFonts w:asciiTheme="minorHAnsi" w:hAnsiTheme="minorHAnsi" w:cstheme="minorHAnsi"/>
        </w:rPr>
        <w:t>in</w:t>
      </w:r>
      <w:r w:rsidRPr="006F16F3">
        <w:rPr>
          <w:rFonts w:asciiTheme="minorHAnsi" w:hAnsiTheme="minorHAnsi" w:cstheme="minorHAnsi"/>
          <w:spacing w:val="-6"/>
        </w:rPr>
        <w:t xml:space="preserve"> </w:t>
      </w:r>
      <w:r w:rsidRPr="006F16F3">
        <w:rPr>
          <w:rFonts w:asciiTheme="minorHAnsi" w:hAnsiTheme="minorHAnsi" w:cstheme="minorHAnsi"/>
        </w:rPr>
        <w:t>employment</w:t>
      </w:r>
      <w:r w:rsidRPr="006F16F3">
        <w:rPr>
          <w:rFonts w:asciiTheme="minorHAnsi" w:hAnsiTheme="minorHAnsi" w:cstheme="minorHAnsi"/>
          <w:spacing w:val="-3"/>
        </w:rPr>
        <w:t xml:space="preserve"> </w:t>
      </w:r>
      <w:r w:rsidRPr="006F16F3">
        <w:rPr>
          <w:rFonts w:asciiTheme="minorHAnsi" w:hAnsiTheme="minorHAnsi" w:cstheme="minorHAnsi"/>
        </w:rPr>
        <w:t>who</w:t>
      </w:r>
      <w:r w:rsidRPr="006F16F3">
        <w:rPr>
          <w:rFonts w:asciiTheme="minorHAnsi" w:hAnsiTheme="minorHAnsi" w:cstheme="minorHAnsi"/>
          <w:spacing w:val="-3"/>
        </w:rPr>
        <w:t xml:space="preserve"> </w:t>
      </w:r>
      <w:r w:rsidRPr="006F16F3">
        <w:rPr>
          <w:rFonts w:asciiTheme="minorHAnsi" w:hAnsiTheme="minorHAnsi" w:cstheme="minorHAnsi"/>
        </w:rPr>
        <w:t>are</w:t>
      </w:r>
      <w:r w:rsidRPr="006F16F3">
        <w:rPr>
          <w:rFonts w:asciiTheme="minorHAnsi" w:hAnsiTheme="minorHAnsi" w:cstheme="minorHAnsi"/>
          <w:spacing w:val="-7"/>
        </w:rPr>
        <w:t xml:space="preserve"> </w:t>
      </w:r>
      <w:r w:rsidRPr="006F16F3">
        <w:rPr>
          <w:rFonts w:asciiTheme="minorHAnsi" w:hAnsiTheme="minorHAnsi" w:cstheme="minorHAnsi"/>
        </w:rPr>
        <w:t>upskilling,</w:t>
      </w:r>
      <w:r w:rsidRPr="006F16F3">
        <w:rPr>
          <w:rFonts w:asciiTheme="minorHAnsi" w:hAnsiTheme="minorHAnsi" w:cstheme="minorHAnsi"/>
          <w:spacing w:val="-3"/>
        </w:rPr>
        <w:t xml:space="preserve"> </w:t>
      </w:r>
      <w:r w:rsidRPr="006F16F3">
        <w:rPr>
          <w:rFonts w:asciiTheme="minorHAnsi" w:hAnsiTheme="minorHAnsi" w:cstheme="minorHAnsi"/>
        </w:rPr>
        <w:t>and</w:t>
      </w:r>
      <w:r w:rsidRPr="006F16F3">
        <w:rPr>
          <w:rFonts w:asciiTheme="minorHAnsi" w:hAnsiTheme="minorHAnsi" w:cstheme="minorHAnsi"/>
          <w:spacing w:val="-6"/>
        </w:rPr>
        <w:t xml:space="preserve"> </w:t>
      </w:r>
      <w:r w:rsidRPr="006F16F3">
        <w:rPr>
          <w:rFonts w:asciiTheme="minorHAnsi" w:hAnsiTheme="minorHAnsi" w:cstheme="minorHAnsi"/>
        </w:rPr>
        <w:t>those</w:t>
      </w:r>
      <w:r w:rsidRPr="006F16F3">
        <w:rPr>
          <w:rFonts w:asciiTheme="minorHAnsi" w:hAnsiTheme="minorHAnsi" w:cstheme="minorHAnsi"/>
          <w:spacing w:val="-6"/>
        </w:rPr>
        <w:t xml:space="preserve"> </w:t>
      </w:r>
      <w:r w:rsidRPr="006F16F3">
        <w:rPr>
          <w:rFonts w:asciiTheme="minorHAnsi" w:hAnsiTheme="minorHAnsi" w:cstheme="minorHAnsi"/>
        </w:rPr>
        <w:t>returning</w:t>
      </w:r>
      <w:r w:rsidRPr="006F16F3">
        <w:rPr>
          <w:rFonts w:asciiTheme="minorHAnsi" w:hAnsiTheme="minorHAnsi" w:cstheme="minorHAnsi"/>
          <w:spacing w:val="-6"/>
        </w:rPr>
        <w:t xml:space="preserve"> </w:t>
      </w:r>
      <w:r w:rsidRPr="006F16F3">
        <w:rPr>
          <w:rFonts w:asciiTheme="minorHAnsi" w:hAnsiTheme="minorHAnsi" w:cstheme="minorHAnsi"/>
        </w:rPr>
        <w:t xml:space="preserve">to work or changing careers. </w:t>
      </w:r>
      <w:r w:rsidRPr="006F16F3">
        <w:rPr>
          <w:rFonts w:asciiTheme="minorHAnsi" w:hAnsiTheme="minorHAnsi" w:cstheme="minorHAnsi"/>
          <w:spacing w:val="3"/>
        </w:rPr>
        <w:t xml:space="preserve">We </w:t>
      </w:r>
      <w:r w:rsidRPr="006F16F3">
        <w:rPr>
          <w:rFonts w:asciiTheme="minorHAnsi" w:hAnsiTheme="minorHAnsi" w:cstheme="minorHAnsi"/>
        </w:rPr>
        <w:t xml:space="preserve">offer all levels from foundation courses to specialised </w:t>
      </w:r>
      <w:proofErr w:type="gramStart"/>
      <w:r w:rsidRPr="006F16F3">
        <w:rPr>
          <w:rFonts w:asciiTheme="minorHAnsi" w:hAnsiTheme="minorHAnsi" w:cstheme="minorHAnsi"/>
        </w:rPr>
        <w:t>Masters</w:t>
      </w:r>
      <w:proofErr w:type="gramEnd"/>
      <w:r w:rsidRPr="006F16F3">
        <w:rPr>
          <w:rFonts w:asciiTheme="minorHAnsi" w:hAnsiTheme="minorHAnsi" w:cstheme="minorHAnsi"/>
        </w:rPr>
        <w:t xml:space="preserve"> degrees, </w:t>
      </w:r>
      <w:r w:rsidR="008C14C0" w:rsidRPr="006F16F3">
        <w:rPr>
          <w:rFonts w:asciiTheme="minorHAnsi" w:hAnsiTheme="minorHAnsi" w:cstheme="minorHAnsi"/>
        </w:rPr>
        <w:t>across</w:t>
      </w:r>
      <w:r w:rsidRPr="006F16F3">
        <w:rPr>
          <w:rFonts w:asciiTheme="minorHAnsi" w:hAnsiTheme="minorHAnsi" w:cstheme="minorHAnsi"/>
        </w:rPr>
        <w:t xml:space="preserve"> a range of subject</w:t>
      </w:r>
      <w:r w:rsidR="001D4F53" w:rsidRPr="006F16F3">
        <w:rPr>
          <w:rFonts w:asciiTheme="minorHAnsi" w:hAnsiTheme="minorHAnsi" w:cstheme="minorHAnsi"/>
        </w:rPr>
        <w:t>s</w:t>
      </w:r>
      <w:r w:rsidRPr="006F16F3">
        <w:rPr>
          <w:rFonts w:asciiTheme="minorHAnsi" w:hAnsiTheme="minorHAnsi" w:cstheme="minorHAnsi"/>
        </w:rPr>
        <w:t>.</w:t>
      </w:r>
    </w:p>
    <w:p w14:paraId="0EF660B2" w14:textId="2E85E695" w:rsidR="00EF48F6" w:rsidRPr="006F16F3" w:rsidRDefault="00054D38">
      <w:pPr>
        <w:pStyle w:val="BodyText"/>
        <w:kinsoku w:val="0"/>
        <w:overflowPunct w:val="0"/>
        <w:spacing w:before="3"/>
        <w:rPr>
          <w:rFonts w:asciiTheme="minorHAnsi" w:hAnsiTheme="minorHAnsi" w:cstheme="minorHAnsi"/>
        </w:rPr>
      </w:pPr>
      <w:r w:rsidRPr="006F16F3">
        <w:rPr>
          <w:rFonts w:asciiTheme="minorHAnsi" w:hAnsiTheme="minorHAnsi" w:cstheme="minorHAnsi"/>
          <w:noProof/>
        </w:rPr>
        <mc:AlternateContent>
          <mc:Choice Requires="wps">
            <w:drawing>
              <wp:anchor distT="0" distB="0" distL="0" distR="0" simplePos="0" relativeHeight="251658241" behindDoc="0" locked="0" layoutInCell="0" allowOverlap="1" wp14:anchorId="0F0BA21F" wp14:editId="783F46A3">
                <wp:simplePos x="0" y="0"/>
                <wp:positionH relativeFrom="page">
                  <wp:posOffset>905510</wp:posOffset>
                </wp:positionH>
                <wp:positionV relativeFrom="paragraph">
                  <wp:posOffset>163830</wp:posOffset>
                </wp:positionV>
                <wp:extent cx="5735320" cy="280670"/>
                <wp:effectExtent l="0"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067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E4EB5" w14:textId="77777777" w:rsidR="00EF48F6" w:rsidRDefault="00EF48F6">
                            <w:pPr>
                              <w:pStyle w:val="BodyText"/>
                              <w:kinsoku w:val="0"/>
                              <w:overflowPunct w:val="0"/>
                              <w:spacing w:before="100"/>
                              <w:ind w:left="122"/>
                              <w:rPr>
                                <w:b/>
                                <w:bCs/>
                              </w:rPr>
                            </w:pPr>
                            <w:r>
                              <w:rPr>
                                <w:b/>
                                <w:bCs/>
                              </w:rPr>
                              <w:t>Our Guiding Principles</w:t>
                            </w:r>
                            <w:r w:rsidR="00EC7865">
                              <w:rPr>
                                <w:b/>
                                <w:bCs/>
                              </w:rPr>
                              <w:t xml:space="preserve"> </w:t>
                            </w:r>
                            <w:r w:rsidR="00EC7865" w:rsidRPr="00EC7865">
                              <w:rPr>
                                <w:b/>
                                <w:i/>
                                <w:iCs/>
                                <w:color w:val="000000"/>
                              </w:rPr>
                              <w:t>(</w:t>
                            </w:r>
                            <w:proofErr w:type="spellStart"/>
                            <w:r w:rsidR="00EC7865" w:rsidRPr="00EC7865">
                              <w:rPr>
                                <w:b/>
                                <w:i/>
                                <w:iCs/>
                                <w:color w:val="000000"/>
                              </w:rPr>
                              <w:t>Ngā</w:t>
                            </w:r>
                            <w:proofErr w:type="spellEnd"/>
                            <w:r w:rsidR="00EC7865" w:rsidRPr="00EC7865">
                              <w:rPr>
                                <w:b/>
                                <w:i/>
                                <w:iCs/>
                                <w:color w:val="000000"/>
                              </w:rPr>
                              <w:t xml:space="preserve"> </w:t>
                            </w:r>
                            <w:proofErr w:type="spellStart"/>
                            <w:r w:rsidR="00EC7865" w:rsidRPr="00EC7865">
                              <w:rPr>
                                <w:b/>
                                <w:i/>
                                <w:iCs/>
                                <w:color w:val="000000"/>
                              </w:rPr>
                              <w:t>Mātāpono</w:t>
                            </w:r>
                            <w:proofErr w:type="spellEnd"/>
                            <w:r w:rsidR="00EC7865" w:rsidRPr="00EC7865">
                              <w:rPr>
                                <w:b/>
                                <w:i/>
                                <w:iC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BA21F" id="Text Box 7" o:spid="_x0000_s1027" type="#_x0000_t202" style="position:absolute;margin-left:71.3pt;margin-top:12.9pt;width:451.6pt;height:22.1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" o:allowincell="f" fillcolor="#f2f2f2" stroked="f">
                <v:textbox inset="0,0,0,0">
                  <w:txbxContent>
                    <w:p w14:paraId="33CE4EB5" w14:textId="77777777" w:rsidR="00EF48F6" w:rsidRDefault="00EF48F6">
                      <w:pPr>
                        <w:pStyle w:val="BodyText"/>
                        <w:kinsoku w:val="0"/>
                        <w:overflowPunct w:val="0"/>
                        <w:spacing w:before="100"/>
                        <w:ind w:left="122"/>
                        <w:rPr>
                          <w:b/>
                          <w:bCs/>
                        </w:rPr>
                      </w:pPr>
                      <w:r>
                        <w:rPr>
                          <w:b/>
                          <w:bCs/>
                        </w:rPr>
                        <w:t>Our Guiding Principles</w:t>
                      </w:r>
                      <w:r w:rsidR="00EC7865">
                        <w:rPr>
                          <w:b/>
                          <w:bCs/>
                        </w:rPr>
                        <w:t xml:space="preserve"> </w:t>
                      </w:r>
                      <w:r w:rsidR="00EC7865" w:rsidRPr="00EC7865">
                        <w:rPr>
                          <w:b/>
                          <w:i/>
                          <w:iCs/>
                          <w:color w:val="000000"/>
                        </w:rPr>
                        <w:t>(</w:t>
                      </w:r>
                      <w:proofErr w:type="spellStart"/>
                      <w:r w:rsidR="00EC7865" w:rsidRPr="00EC7865">
                        <w:rPr>
                          <w:b/>
                          <w:i/>
                          <w:iCs/>
                          <w:color w:val="000000"/>
                        </w:rPr>
                        <w:t>Ngā</w:t>
                      </w:r>
                      <w:proofErr w:type="spellEnd"/>
                      <w:r w:rsidR="00EC7865" w:rsidRPr="00EC7865">
                        <w:rPr>
                          <w:b/>
                          <w:i/>
                          <w:iCs/>
                          <w:color w:val="000000"/>
                        </w:rPr>
                        <w:t xml:space="preserve"> </w:t>
                      </w:r>
                      <w:proofErr w:type="spellStart"/>
                      <w:r w:rsidR="00EC7865" w:rsidRPr="00EC7865">
                        <w:rPr>
                          <w:b/>
                          <w:i/>
                          <w:iCs/>
                          <w:color w:val="000000"/>
                        </w:rPr>
                        <w:t>Mātāpono</w:t>
                      </w:r>
                      <w:proofErr w:type="spellEnd"/>
                      <w:r w:rsidR="00EC7865" w:rsidRPr="00EC7865">
                        <w:rPr>
                          <w:b/>
                          <w:i/>
                          <w:iCs/>
                          <w:color w:val="000000"/>
                        </w:rPr>
                        <w:t>)</w:t>
                      </w:r>
                    </w:p>
                  </w:txbxContent>
                </v:textbox>
                <w10:wrap type="topAndBottom" anchorx="page"/>
              </v:shape>
            </w:pict>
          </mc:Fallback>
        </mc:AlternateContent>
      </w:r>
    </w:p>
    <w:p w14:paraId="1CE83773" w14:textId="77777777" w:rsidR="00EF48F6" w:rsidRPr="006F16F3" w:rsidRDefault="00EF48F6">
      <w:pPr>
        <w:pStyle w:val="BodyText"/>
        <w:kinsoku w:val="0"/>
        <w:overflowPunct w:val="0"/>
        <w:spacing w:before="8"/>
        <w:rPr>
          <w:rFonts w:asciiTheme="minorHAnsi" w:hAnsiTheme="minorHAnsi" w:cstheme="minorHAnsi"/>
          <w:sz w:val="12"/>
          <w:szCs w:val="12"/>
        </w:rPr>
      </w:pPr>
    </w:p>
    <w:p w14:paraId="13A405C1" w14:textId="71BEEF28" w:rsidR="00EC7865" w:rsidRPr="006F16F3" w:rsidRDefault="00054D38">
      <w:pPr>
        <w:pStyle w:val="BodyText"/>
        <w:kinsoku w:val="0"/>
        <w:overflowPunct w:val="0"/>
        <w:spacing w:before="93" w:line="259" w:lineRule="auto"/>
        <w:ind w:left="120" w:right="121"/>
        <w:jc w:val="both"/>
        <w:rPr>
          <w:rFonts w:asciiTheme="minorHAnsi" w:hAnsiTheme="minorHAnsi" w:cstheme="minorHAnsi"/>
        </w:rPr>
      </w:pPr>
      <w:r w:rsidRPr="006F16F3">
        <w:rPr>
          <w:rFonts w:asciiTheme="minorHAnsi" w:hAnsiTheme="minorHAnsi" w:cstheme="minorHAnsi"/>
          <w:noProof/>
        </w:rPr>
        <mc:AlternateContent>
          <mc:Choice Requires="wps">
            <w:drawing>
              <wp:anchor distT="0" distB="0" distL="114300" distR="114300" simplePos="0" relativeHeight="251658244" behindDoc="0" locked="0" layoutInCell="0" allowOverlap="1" wp14:anchorId="4C573403" wp14:editId="11C29AF2">
                <wp:simplePos x="0" y="0"/>
                <wp:positionH relativeFrom="page">
                  <wp:posOffset>904875</wp:posOffset>
                </wp:positionH>
                <wp:positionV relativeFrom="paragraph">
                  <wp:posOffset>-99060</wp:posOffset>
                </wp:positionV>
                <wp:extent cx="5735320" cy="12700"/>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1270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53A8DE" id="Freeform 8"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25pt,-7.8pt,522.8pt,-7.8pt"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" o:allowincell="f" filled="f" strokeweight=".48pt">
                <v:path arrowok="t" o:connecttype="custom" o:connectlocs="0,0;5734685,0" o:connectangles="0,0"/>
                <w10:wrap anchorx="page"/>
              </v:polyline>
            </w:pict>
          </mc:Fallback>
        </mc:AlternateContent>
      </w:r>
      <w:r w:rsidR="00EF48F6" w:rsidRPr="006F16F3">
        <w:rPr>
          <w:rFonts w:asciiTheme="minorHAnsi" w:hAnsiTheme="minorHAnsi" w:cstheme="minorHAnsi"/>
          <w:spacing w:val="3"/>
        </w:rPr>
        <w:t>We</w:t>
      </w:r>
      <w:r w:rsidR="00EF48F6" w:rsidRPr="006F16F3">
        <w:rPr>
          <w:rFonts w:asciiTheme="minorHAnsi" w:hAnsiTheme="minorHAnsi" w:cstheme="minorHAnsi"/>
          <w:spacing w:val="-19"/>
        </w:rPr>
        <w:t xml:space="preserve"> </w:t>
      </w:r>
      <w:r w:rsidR="00EF48F6" w:rsidRPr="006F16F3">
        <w:rPr>
          <w:rFonts w:asciiTheme="minorHAnsi" w:hAnsiTheme="minorHAnsi" w:cstheme="minorHAnsi"/>
        </w:rPr>
        <w:t>put</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people</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at</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the</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heart</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of</w:t>
      </w:r>
      <w:r w:rsidR="00EF48F6" w:rsidRPr="006F16F3">
        <w:rPr>
          <w:rFonts w:asciiTheme="minorHAnsi" w:hAnsiTheme="minorHAnsi" w:cstheme="minorHAnsi"/>
          <w:spacing w:val="-14"/>
        </w:rPr>
        <w:t xml:space="preserve"> </w:t>
      </w:r>
      <w:r w:rsidR="00EF48F6" w:rsidRPr="006F16F3">
        <w:rPr>
          <w:rFonts w:asciiTheme="minorHAnsi" w:hAnsiTheme="minorHAnsi" w:cstheme="minorHAnsi"/>
        </w:rPr>
        <w:t>everything</w:t>
      </w:r>
      <w:r w:rsidR="00EF48F6" w:rsidRPr="006F16F3">
        <w:rPr>
          <w:rFonts w:asciiTheme="minorHAnsi" w:hAnsiTheme="minorHAnsi" w:cstheme="minorHAnsi"/>
          <w:spacing w:val="-14"/>
        </w:rPr>
        <w:t xml:space="preserve"> </w:t>
      </w:r>
      <w:r w:rsidR="00EF48F6" w:rsidRPr="006F16F3">
        <w:rPr>
          <w:rFonts w:asciiTheme="minorHAnsi" w:hAnsiTheme="minorHAnsi" w:cstheme="minorHAnsi"/>
        </w:rPr>
        <w:t>we</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do.</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Key</w:t>
      </w:r>
      <w:r w:rsidR="00EF48F6" w:rsidRPr="006F16F3">
        <w:rPr>
          <w:rFonts w:asciiTheme="minorHAnsi" w:hAnsiTheme="minorHAnsi" w:cstheme="minorHAnsi"/>
          <w:spacing w:val="-17"/>
        </w:rPr>
        <w:t xml:space="preserve"> </w:t>
      </w:r>
      <w:r w:rsidR="00EF48F6" w:rsidRPr="006F16F3">
        <w:rPr>
          <w:rFonts w:asciiTheme="minorHAnsi" w:hAnsiTheme="minorHAnsi" w:cstheme="minorHAnsi"/>
        </w:rPr>
        <w:t>principles</w:t>
      </w:r>
      <w:r w:rsidR="00EF48F6" w:rsidRPr="006F16F3">
        <w:rPr>
          <w:rFonts w:asciiTheme="minorHAnsi" w:hAnsiTheme="minorHAnsi" w:cstheme="minorHAnsi"/>
          <w:spacing w:val="-15"/>
        </w:rPr>
        <w:t xml:space="preserve"> </w:t>
      </w:r>
      <w:r w:rsidR="00EF48F6" w:rsidRPr="006F16F3">
        <w:rPr>
          <w:rFonts w:asciiTheme="minorHAnsi" w:hAnsiTheme="minorHAnsi" w:cstheme="minorHAnsi"/>
        </w:rPr>
        <w:t>that</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underpin</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the</w:t>
      </w:r>
      <w:r w:rsidR="00EF48F6" w:rsidRPr="006F16F3">
        <w:rPr>
          <w:rFonts w:asciiTheme="minorHAnsi" w:hAnsiTheme="minorHAnsi" w:cstheme="minorHAnsi"/>
          <w:spacing w:val="-14"/>
        </w:rPr>
        <w:t xml:space="preserve"> </w:t>
      </w:r>
      <w:r w:rsidR="00EF48F6" w:rsidRPr="006F16F3">
        <w:rPr>
          <w:rFonts w:asciiTheme="minorHAnsi" w:hAnsiTheme="minorHAnsi" w:cstheme="minorHAnsi"/>
        </w:rPr>
        <w:t>way</w:t>
      </w:r>
      <w:r w:rsidR="00EF48F6" w:rsidRPr="006F16F3">
        <w:rPr>
          <w:rFonts w:asciiTheme="minorHAnsi" w:hAnsiTheme="minorHAnsi" w:cstheme="minorHAnsi"/>
          <w:spacing w:val="-17"/>
        </w:rPr>
        <w:t xml:space="preserve"> </w:t>
      </w:r>
      <w:r w:rsidR="00EF48F6" w:rsidRPr="006F16F3">
        <w:rPr>
          <w:rFonts w:asciiTheme="minorHAnsi" w:hAnsiTheme="minorHAnsi" w:cstheme="minorHAnsi"/>
        </w:rPr>
        <w:t>we</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operate</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include:</w:t>
      </w:r>
    </w:p>
    <w:p w14:paraId="167D81D3" w14:textId="77777777" w:rsidR="00A22B0C" w:rsidRPr="006F16F3" w:rsidRDefault="00A22B0C" w:rsidP="001D1917">
      <w:pPr>
        <w:pStyle w:val="BodyText"/>
        <w:kinsoku w:val="0"/>
        <w:overflowPunct w:val="0"/>
        <w:spacing w:line="259" w:lineRule="auto"/>
        <w:ind w:left="120" w:right="121"/>
        <w:jc w:val="both"/>
        <w:rPr>
          <w:rFonts w:asciiTheme="minorHAnsi" w:hAnsiTheme="minorHAnsi" w:cstheme="minorHAnsi"/>
        </w:rPr>
      </w:pPr>
    </w:p>
    <w:p w14:paraId="67EA44C8" w14:textId="77777777" w:rsidR="00A22B0C" w:rsidRPr="006F16F3" w:rsidRDefault="00A22B0C" w:rsidP="00A22B0C">
      <w:pPr>
        <w:ind w:left="142"/>
        <w:rPr>
          <w:rFonts w:asciiTheme="minorHAnsi" w:hAnsiTheme="minorHAnsi" w:cstheme="minorHAnsi"/>
          <w:sz w:val="20"/>
          <w:szCs w:val="20"/>
        </w:rPr>
      </w:pPr>
      <w:r w:rsidRPr="006F16F3">
        <w:rPr>
          <w:rFonts w:asciiTheme="minorHAnsi" w:eastAsia="Times New Roman" w:hAnsiTheme="minorHAnsi" w:cstheme="minorHAnsi"/>
          <w:b/>
          <w:sz w:val="20"/>
          <w:szCs w:val="20"/>
          <w:lang w:val="en-US"/>
        </w:rPr>
        <w:t>Te Tiriti o Waitangi</w:t>
      </w:r>
      <w:r w:rsidRPr="006F16F3">
        <w:rPr>
          <w:rFonts w:asciiTheme="minorHAnsi" w:eastAsia="Times New Roman" w:hAnsiTheme="minorHAnsi" w:cstheme="minorHAnsi"/>
          <w:sz w:val="20"/>
          <w:szCs w:val="20"/>
          <w:lang w:val="en-US"/>
        </w:rPr>
        <w:t xml:space="preserve"> </w:t>
      </w:r>
      <w:r w:rsidRPr="006F16F3">
        <w:rPr>
          <w:rFonts w:asciiTheme="minorHAnsi" w:hAnsiTheme="minorHAnsi" w:cstheme="minorHAnsi"/>
          <w:sz w:val="20"/>
          <w:szCs w:val="20"/>
        </w:rPr>
        <w:t xml:space="preserve">– </w:t>
      </w:r>
      <w:r w:rsidRPr="006F16F3">
        <w:rPr>
          <w:rFonts w:asciiTheme="minorHAnsi" w:eastAsia="Times New Roman" w:hAnsiTheme="minorHAnsi" w:cstheme="minorHAnsi"/>
          <w:sz w:val="20"/>
          <w:szCs w:val="20"/>
        </w:rPr>
        <w:t>Uphold the commitmen</w:t>
      </w:r>
      <w:r w:rsidRPr="006F16F3">
        <w:rPr>
          <w:rFonts w:asciiTheme="minorHAnsi" w:hAnsiTheme="minorHAnsi" w:cstheme="minorHAnsi"/>
          <w:sz w:val="20"/>
          <w:szCs w:val="20"/>
        </w:rPr>
        <w:t>t made by the Crown to Rangatira, including the acknowledgement of rangatiratanga and responsiveness to Māori. Understanding that Te Tiriti o Waitangi is foundational to every aspect of the education system and the relevant principles need to be operationalised in our organisations.</w:t>
      </w:r>
    </w:p>
    <w:p w14:paraId="215D914A" w14:textId="77777777" w:rsidR="00EC7865" w:rsidRPr="006F16F3" w:rsidRDefault="00EC7865">
      <w:pPr>
        <w:pStyle w:val="BodyText"/>
        <w:kinsoku w:val="0"/>
        <w:overflowPunct w:val="0"/>
        <w:spacing w:before="93" w:line="259" w:lineRule="auto"/>
        <w:ind w:left="120" w:right="121"/>
        <w:jc w:val="both"/>
        <w:rPr>
          <w:rFonts w:asciiTheme="minorHAnsi" w:hAnsiTheme="minorHAnsi" w:cstheme="minorHAnsi"/>
        </w:rPr>
      </w:pPr>
    </w:p>
    <w:p w14:paraId="1D9B7530" w14:textId="3FF634CC" w:rsidR="00EC7865" w:rsidRPr="006F16F3" w:rsidRDefault="00EF48F6">
      <w:pPr>
        <w:pStyle w:val="BodyText"/>
        <w:kinsoku w:val="0"/>
        <w:overflowPunct w:val="0"/>
        <w:spacing w:line="259" w:lineRule="auto"/>
        <w:ind w:left="119"/>
        <w:rPr>
          <w:rFonts w:asciiTheme="minorHAnsi" w:hAnsiTheme="minorHAnsi" w:cstheme="minorHAnsi"/>
        </w:rPr>
      </w:pPr>
      <w:r w:rsidRPr="006F16F3">
        <w:rPr>
          <w:rFonts w:asciiTheme="minorHAnsi" w:hAnsiTheme="minorHAnsi" w:cstheme="minorHAnsi"/>
          <w:b/>
          <w:bCs/>
        </w:rPr>
        <w:t xml:space="preserve">Flexibility </w:t>
      </w:r>
      <w:r w:rsidRPr="006F16F3">
        <w:rPr>
          <w:rFonts w:asciiTheme="minorHAnsi" w:hAnsiTheme="minorHAnsi" w:cstheme="minorHAnsi"/>
        </w:rPr>
        <w:t xml:space="preserve">– providing for the diverse needs of learners through blended and adaptable teaching and learning models and engaging and valuing </w:t>
      </w:r>
      <w:r w:rsidR="00260AB0" w:rsidRPr="006F16F3">
        <w:rPr>
          <w:rFonts w:asciiTheme="minorHAnsi" w:hAnsiTheme="minorHAnsi" w:cstheme="minorHAnsi"/>
        </w:rPr>
        <w:t>ākonga</w:t>
      </w:r>
      <w:r w:rsidRPr="006F16F3">
        <w:rPr>
          <w:rFonts w:asciiTheme="minorHAnsi" w:hAnsiTheme="minorHAnsi" w:cstheme="minorHAnsi"/>
        </w:rPr>
        <w:t xml:space="preserve"> as individuals with unique needs and aspirations. </w:t>
      </w:r>
    </w:p>
    <w:p w14:paraId="6FEB79D7" w14:textId="77777777" w:rsidR="00EC7865" w:rsidRPr="006F16F3" w:rsidRDefault="00EC7865">
      <w:pPr>
        <w:pStyle w:val="BodyText"/>
        <w:kinsoku w:val="0"/>
        <w:overflowPunct w:val="0"/>
        <w:spacing w:line="259" w:lineRule="auto"/>
        <w:ind w:left="119"/>
        <w:rPr>
          <w:rFonts w:asciiTheme="minorHAnsi" w:hAnsiTheme="minorHAnsi" w:cstheme="minorHAnsi"/>
          <w:b/>
          <w:bCs/>
        </w:rPr>
      </w:pPr>
    </w:p>
    <w:p w14:paraId="37AE3148" w14:textId="77777777" w:rsidR="00EF48F6" w:rsidRPr="006F16F3" w:rsidRDefault="00EF48F6">
      <w:pPr>
        <w:pStyle w:val="BodyText"/>
        <w:kinsoku w:val="0"/>
        <w:overflowPunct w:val="0"/>
        <w:spacing w:line="259" w:lineRule="auto"/>
        <w:ind w:left="119"/>
        <w:rPr>
          <w:rFonts w:asciiTheme="minorHAnsi" w:hAnsiTheme="minorHAnsi" w:cstheme="minorHAnsi"/>
        </w:rPr>
      </w:pPr>
      <w:r w:rsidRPr="006F16F3">
        <w:rPr>
          <w:rFonts w:asciiTheme="minorHAnsi" w:hAnsiTheme="minorHAnsi" w:cstheme="minorHAnsi"/>
          <w:b/>
          <w:bCs/>
        </w:rPr>
        <w:t xml:space="preserve">Community engagement </w:t>
      </w:r>
      <w:r w:rsidRPr="006F16F3">
        <w:rPr>
          <w:rFonts w:asciiTheme="minorHAnsi" w:hAnsiTheme="minorHAnsi" w:cstheme="minorHAnsi"/>
        </w:rPr>
        <w:t>– engaging actively with Iwi and priority groups to encourage participation and</w:t>
      </w:r>
      <w:r w:rsidRPr="006F16F3">
        <w:rPr>
          <w:rFonts w:asciiTheme="minorHAnsi" w:hAnsiTheme="minorHAnsi" w:cstheme="minorHAnsi"/>
          <w:spacing w:val="-14"/>
        </w:rPr>
        <w:t xml:space="preserve"> </w:t>
      </w:r>
      <w:r w:rsidRPr="006F16F3">
        <w:rPr>
          <w:rFonts w:asciiTheme="minorHAnsi" w:hAnsiTheme="minorHAnsi" w:cstheme="minorHAnsi"/>
        </w:rPr>
        <w:t>success;</w:t>
      </w:r>
      <w:r w:rsidRPr="006F16F3">
        <w:rPr>
          <w:rFonts w:asciiTheme="minorHAnsi" w:hAnsiTheme="minorHAnsi" w:cstheme="minorHAnsi"/>
          <w:spacing w:val="-16"/>
        </w:rPr>
        <w:t xml:space="preserve"> </w:t>
      </w:r>
      <w:r w:rsidRPr="006F16F3">
        <w:rPr>
          <w:rFonts w:asciiTheme="minorHAnsi" w:hAnsiTheme="minorHAnsi" w:cstheme="minorHAnsi"/>
        </w:rPr>
        <w:t>alignment</w:t>
      </w:r>
      <w:r w:rsidRPr="006F16F3">
        <w:rPr>
          <w:rFonts w:asciiTheme="minorHAnsi" w:hAnsiTheme="minorHAnsi" w:cstheme="minorHAnsi"/>
          <w:spacing w:val="-13"/>
        </w:rPr>
        <w:t xml:space="preserve"> </w:t>
      </w:r>
      <w:r w:rsidRPr="006F16F3">
        <w:rPr>
          <w:rFonts w:asciiTheme="minorHAnsi" w:hAnsiTheme="minorHAnsi" w:cstheme="minorHAnsi"/>
        </w:rPr>
        <w:t>with</w:t>
      </w:r>
      <w:r w:rsidRPr="006F16F3">
        <w:rPr>
          <w:rFonts w:asciiTheme="minorHAnsi" w:hAnsiTheme="minorHAnsi" w:cstheme="minorHAnsi"/>
          <w:spacing w:val="-16"/>
        </w:rPr>
        <w:t xml:space="preserve"> </w:t>
      </w:r>
      <w:r w:rsidRPr="006F16F3">
        <w:rPr>
          <w:rFonts w:asciiTheme="minorHAnsi" w:hAnsiTheme="minorHAnsi" w:cstheme="minorHAnsi"/>
        </w:rPr>
        <w:t>secondary</w:t>
      </w:r>
      <w:r w:rsidRPr="006F16F3">
        <w:rPr>
          <w:rFonts w:asciiTheme="minorHAnsi" w:hAnsiTheme="minorHAnsi" w:cstheme="minorHAnsi"/>
          <w:spacing w:val="-16"/>
        </w:rPr>
        <w:t xml:space="preserve"> </w:t>
      </w:r>
      <w:r w:rsidRPr="006F16F3">
        <w:rPr>
          <w:rFonts w:asciiTheme="minorHAnsi" w:hAnsiTheme="minorHAnsi" w:cstheme="minorHAnsi"/>
        </w:rPr>
        <w:t>schools</w:t>
      </w:r>
      <w:r w:rsidRPr="006F16F3">
        <w:rPr>
          <w:rFonts w:asciiTheme="minorHAnsi" w:hAnsiTheme="minorHAnsi" w:cstheme="minorHAnsi"/>
          <w:spacing w:val="-15"/>
        </w:rPr>
        <w:t xml:space="preserve"> </w:t>
      </w:r>
      <w:r w:rsidRPr="006F16F3">
        <w:rPr>
          <w:rFonts w:asciiTheme="minorHAnsi" w:hAnsiTheme="minorHAnsi" w:cstheme="minorHAnsi"/>
        </w:rPr>
        <w:t>to</w:t>
      </w:r>
      <w:r w:rsidRPr="006F16F3">
        <w:rPr>
          <w:rFonts w:asciiTheme="minorHAnsi" w:hAnsiTheme="minorHAnsi" w:cstheme="minorHAnsi"/>
          <w:spacing w:val="-14"/>
        </w:rPr>
        <w:t xml:space="preserve"> </w:t>
      </w:r>
      <w:r w:rsidRPr="006F16F3">
        <w:rPr>
          <w:rFonts w:asciiTheme="minorHAnsi" w:hAnsiTheme="minorHAnsi" w:cstheme="minorHAnsi"/>
        </w:rPr>
        <w:t>provide</w:t>
      </w:r>
      <w:r w:rsidRPr="006F16F3">
        <w:rPr>
          <w:rFonts w:asciiTheme="minorHAnsi" w:hAnsiTheme="minorHAnsi" w:cstheme="minorHAnsi"/>
          <w:spacing w:val="-13"/>
        </w:rPr>
        <w:t xml:space="preserve"> </w:t>
      </w:r>
      <w:r w:rsidRPr="006F16F3">
        <w:rPr>
          <w:rFonts w:asciiTheme="minorHAnsi" w:hAnsiTheme="minorHAnsi" w:cstheme="minorHAnsi"/>
        </w:rPr>
        <w:t>seamless</w:t>
      </w:r>
      <w:r w:rsidRPr="006F16F3">
        <w:rPr>
          <w:rFonts w:asciiTheme="minorHAnsi" w:hAnsiTheme="minorHAnsi" w:cstheme="minorHAnsi"/>
          <w:spacing w:val="-15"/>
        </w:rPr>
        <w:t xml:space="preserve"> </w:t>
      </w:r>
      <w:r w:rsidRPr="006F16F3">
        <w:rPr>
          <w:rFonts w:asciiTheme="minorHAnsi" w:hAnsiTheme="minorHAnsi" w:cstheme="minorHAnsi"/>
        </w:rPr>
        <w:t>transitions</w:t>
      </w:r>
      <w:r w:rsidRPr="006F16F3">
        <w:rPr>
          <w:rFonts w:asciiTheme="minorHAnsi" w:hAnsiTheme="minorHAnsi" w:cstheme="minorHAnsi"/>
          <w:spacing w:val="-12"/>
        </w:rPr>
        <w:t xml:space="preserve"> </w:t>
      </w:r>
      <w:r w:rsidRPr="006F16F3">
        <w:rPr>
          <w:rFonts w:asciiTheme="minorHAnsi" w:hAnsiTheme="minorHAnsi" w:cstheme="minorHAnsi"/>
        </w:rPr>
        <w:t>into</w:t>
      </w:r>
      <w:r w:rsidRPr="006F16F3">
        <w:rPr>
          <w:rFonts w:asciiTheme="minorHAnsi" w:hAnsiTheme="minorHAnsi" w:cstheme="minorHAnsi"/>
          <w:spacing w:val="-15"/>
        </w:rPr>
        <w:t xml:space="preserve"> </w:t>
      </w:r>
      <w:r w:rsidRPr="006F16F3">
        <w:rPr>
          <w:rFonts w:asciiTheme="minorHAnsi" w:hAnsiTheme="minorHAnsi" w:cstheme="minorHAnsi"/>
        </w:rPr>
        <w:t>tertiary</w:t>
      </w:r>
      <w:r w:rsidRPr="006F16F3">
        <w:rPr>
          <w:rFonts w:asciiTheme="minorHAnsi" w:hAnsiTheme="minorHAnsi" w:cstheme="minorHAnsi"/>
          <w:spacing w:val="-19"/>
        </w:rPr>
        <w:t xml:space="preserve"> </w:t>
      </w:r>
      <w:r w:rsidRPr="006F16F3">
        <w:rPr>
          <w:rFonts w:asciiTheme="minorHAnsi" w:hAnsiTheme="minorHAnsi" w:cstheme="minorHAnsi"/>
        </w:rPr>
        <w:t>study;</w:t>
      </w:r>
      <w:r w:rsidRPr="006F16F3">
        <w:rPr>
          <w:rFonts w:asciiTheme="minorHAnsi" w:hAnsiTheme="minorHAnsi" w:cstheme="minorHAnsi"/>
          <w:spacing w:val="-13"/>
        </w:rPr>
        <w:t xml:space="preserve"> </w:t>
      </w:r>
      <w:r w:rsidRPr="006F16F3">
        <w:rPr>
          <w:rFonts w:asciiTheme="minorHAnsi" w:hAnsiTheme="minorHAnsi" w:cstheme="minorHAnsi"/>
        </w:rPr>
        <w:t>close involvement with local communities and economic</w:t>
      </w:r>
      <w:r w:rsidRPr="006F16F3">
        <w:rPr>
          <w:rFonts w:asciiTheme="minorHAnsi" w:hAnsiTheme="minorHAnsi" w:cstheme="minorHAnsi"/>
          <w:spacing w:val="-4"/>
        </w:rPr>
        <w:t xml:space="preserve"> </w:t>
      </w:r>
      <w:r w:rsidRPr="006F16F3">
        <w:rPr>
          <w:rFonts w:asciiTheme="minorHAnsi" w:hAnsiTheme="minorHAnsi" w:cstheme="minorHAnsi"/>
        </w:rPr>
        <w:t>bodies.</w:t>
      </w:r>
    </w:p>
    <w:p w14:paraId="30A55A85" w14:textId="77777777" w:rsidR="00EC7865" w:rsidRPr="006F16F3" w:rsidRDefault="00EC7865">
      <w:pPr>
        <w:pStyle w:val="BodyText"/>
        <w:kinsoku w:val="0"/>
        <w:overflowPunct w:val="0"/>
        <w:spacing w:line="259" w:lineRule="auto"/>
        <w:ind w:left="119"/>
        <w:rPr>
          <w:rFonts w:asciiTheme="minorHAnsi" w:hAnsiTheme="minorHAnsi" w:cstheme="minorHAnsi"/>
        </w:rPr>
      </w:pPr>
    </w:p>
    <w:p w14:paraId="528E5F1B" w14:textId="7EB06469" w:rsidR="00EF48F6" w:rsidRPr="006F16F3" w:rsidRDefault="00EF48F6" w:rsidP="00CF73D4">
      <w:pPr>
        <w:pStyle w:val="BodyText"/>
        <w:kinsoku w:val="0"/>
        <w:overflowPunct w:val="0"/>
        <w:ind w:left="119" w:right="119"/>
        <w:jc w:val="both"/>
        <w:rPr>
          <w:rFonts w:asciiTheme="minorHAnsi" w:hAnsiTheme="minorHAnsi" w:cstheme="minorHAnsi"/>
        </w:rPr>
      </w:pPr>
      <w:r w:rsidRPr="006F16F3">
        <w:rPr>
          <w:rFonts w:asciiTheme="minorHAnsi" w:hAnsiTheme="minorHAnsi" w:cstheme="minorHAnsi"/>
          <w:b/>
          <w:bCs/>
        </w:rPr>
        <w:t xml:space="preserve">Active collaboration </w:t>
      </w:r>
      <w:r w:rsidRPr="006F16F3">
        <w:rPr>
          <w:rFonts w:asciiTheme="minorHAnsi" w:hAnsiTheme="minorHAnsi" w:cstheme="minorHAnsi"/>
        </w:rPr>
        <w:t xml:space="preserve">– working </w:t>
      </w:r>
      <w:proofErr w:type="gramStart"/>
      <w:r w:rsidRPr="006F16F3">
        <w:rPr>
          <w:rFonts w:asciiTheme="minorHAnsi" w:hAnsiTheme="minorHAnsi" w:cstheme="minorHAnsi"/>
        </w:rPr>
        <w:t>hand-in-hand</w:t>
      </w:r>
      <w:proofErr w:type="gramEnd"/>
      <w:r w:rsidRPr="006F16F3">
        <w:rPr>
          <w:rFonts w:asciiTheme="minorHAnsi" w:hAnsiTheme="minorHAnsi" w:cstheme="minorHAnsi"/>
        </w:rPr>
        <w:t xml:space="preserve"> with industry and employers to ensure the relevance of </w:t>
      </w:r>
      <w:r w:rsidR="00B5022D" w:rsidRPr="006F16F3">
        <w:rPr>
          <w:rFonts w:asciiTheme="minorHAnsi" w:hAnsiTheme="minorHAnsi" w:cstheme="minorHAnsi"/>
        </w:rPr>
        <w:t>vocational</w:t>
      </w:r>
      <w:r w:rsidRPr="006F16F3">
        <w:rPr>
          <w:rFonts w:asciiTheme="minorHAnsi" w:hAnsiTheme="minorHAnsi" w:cstheme="minorHAnsi"/>
        </w:rPr>
        <w:t xml:space="preserve"> education to the needs of industry. Providing real-world learning experiences for </w:t>
      </w:r>
      <w:r w:rsidR="00260AB0" w:rsidRPr="006F16F3">
        <w:rPr>
          <w:rFonts w:asciiTheme="minorHAnsi" w:hAnsiTheme="minorHAnsi" w:cstheme="minorHAnsi"/>
        </w:rPr>
        <w:t>ākonga</w:t>
      </w:r>
      <w:r w:rsidRPr="006F16F3">
        <w:rPr>
          <w:rFonts w:asciiTheme="minorHAnsi" w:hAnsiTheme="minorHAnsi" w:cstheme="minorHAnsi"/>
        </w:rPr>
        <w:t>, increasing industry productivity through sharing knowledge and research and collaborating with Government to align with broader New Zealand objectives and resources.</w:t>
      </w:r>
    </w:p>
    <w:p w14:paraId="3AE370E4" w14:textId="77777777" w:rsidR="00EC7865" w:rsidRPr="006F16F3" w:rsidRDefault="00EC7865" w:rsidP="00CF73D4">
      <w:pPr>
        <w:pStyle w:val="BodyText"/>
        <w:kinsoku w:val="0"/>
        <w:overflowPunct w:val="0"/>
        <w:ind w:left="119" w:right="119"/>
        <w:jc w:val="both"/>
        <w:rPr>
          <w:rFonts w:asciiTheme="minorHAnsi" w:hAnsiTheme="minorHAnsi" w:cstheme="minorHAnsi"/>
        </w:rPr>
      </w:pPr>
    </w:p>
    <w:p w14:paraId="426EABC0" w14:textId="31BB63C8" w:rsidR="00EF48F6" w:rsidRPr="006F16F3" w:rsidRDefault="00EF48F6" w:rsidP="00CF73D4">
      <w:pPr>
        <w:pStyle w:val="BodyText"/>
        <w:kinsoku w:val="0"/>
        <w:overflowPunct w:val="0"/>
        <w:ind w:left="119" w:right="119"/>
        <w:jc w:val="both"/>
        <w:rPr>
          <w:rFonts w:asciiTheme="minorHAnsi" w:hAnsiTheme="minorHAnsi" w:cstheme="minorHAnsi"/>
        </w:rPr>
      </w:pPr>
      <w:r w:rsidRPr="006F16F3">
        <w:rPr>
          <w:rFonts w:asciiTheme="minorHAnsi" w:hAnsiTheme="minorHAnsi" w:cstheme="minorHAnsi"/>
          <w:b/>
          <w:bCs/>
        </w:rPr>
        <w:t>Leadership</w:t>
      </w:r>
      <w:r w:rsidRPr="006F16F3">
        <w:rPr>
          <w:rFonts w:asciiTheme="minorHAnsi" w:hAnsiTheme="minorHAnsi" w:cstheme="minorHAnsi"/>
          <w:b/>
          <w:bCs/>
          <w:spacing w:val="-17"/>
        </w:rPr>
        <w:t xml:space="preserve"> </w:t>
      </w:r>
      <w:r w:rsidRPr="006F16F3">
        <w:rPr>
          <w:rFonts w:asciiTheme="minorHAnsi" w:hAnsiTheme="minorHAnsi" w:cstheme="minorHAnsi"/>
        </w:rPr>
        <w:t>–</w:t>
      </w:r>
      <w:r w:rsidRPr="006F16F3">
        <w:rPr>
          <w:rFonts w:asciiTheme="minorHAnsi" w:hAnsiTheme="minorHAnsi" w:cstheme="minorHAnsi"/>
          <w:spacing w:val="-15"/>
        </w:rPr>
        <w:t xml:space="preserve"> </w:t>
      </w:r>
      <w:r w:rsidRPr="006F16F3">
        <w:rPr>
          <w:rFonts w:asciiTheme="minorHAnsi" w:hAnsiTheme="minorHAnsi" w:cstheme="minorHAnsi"/>
        </w:rPr>
        <w:t>providing</w:t>
      </w:r>
      <w:r w:rsidRPr="006F16F3">
        <w:rPr>
          <w:rFonts w:asciiTheme="minorHAnsi" w:hAnsiTheme="minorHAnsi" w:cstheme="minorHAnsi"/>
          <w:spacing w:val="-16"/>
        </w:rPr>
        <w:t xml:space="preserve"> </w:t>
      </w:r>
      <w:r w:rsidRPr="006F16F3">
        <w:rPr>
          <w:rFonts w:asciiTheme="minorHAnsi" w:hAnsiTheme="minorHAnsi" w:cstheme="minorHAnsi"/>
        </w:rPr>
        <w:t>a</w:t>
      </w:r>
      <w:r w:rsidRPr="006F16F3">
        <w:rPr>
          <w:rFonts w:asciiTheme="minorHAnsi" w:hAnsiTheme="minorHAnsi" w:cstheme="minorHAnsi"/>
          <w:spacing w:val="-18"/>
        </w:rPr>
        <w:t xml:space="preserve"> </w:t>
      </w:r>
      <w:r w:rsidRPr="006F16F3">
        <w:rPr>
          <w:rFonts w:asciiTheme="minorHAnsi" w:hAnsiTheme="minorHAnsi" w:cstheme="minorHAnsi"/>
        </w:rPr>
        <w:t>framework</w:t>
      </w:r>
      <w:r w:rsidRPr="006F16F3">
        <w:rPr>
          <w:rFonts w:asciiTheme="minorHAnsi" w:hAnsiTheme="minorHAnsi" w:cstheme="minorHAnsi"/>
          <w:spacing w:val="-14"/>
        </w:rPr>
        <w:t xml:space="preserve"> </w:t>
      </w:r>
      <w:r w:rsidRPr="006F16F3">
        <w:rPr>
          <w:rFonts w:asciiTheme="minorHAnsi" w:hAnsiTheme="minorHAnsi" w:cstheme="minorHAnsi"/>
        </w:rPr>
        <w:t>and</w:t>
      </w:r>
      <w:r w:rsidRPr="006F16F3">
        <w:rPr>
          <w:rFonts w:asciiTheme="minorHAnsi" w:hAnsiTheme="minorHAnsi" w:cstheme="minorHAnsi"/>
          <w:spacing w:val="-18"/>
        </w:rPr>
        <w:t xml:space="preserve"> </w:t>
      </w:r>
      <w:r w:rsidRPr="006F16F3">
        <w:rPr>
          <w:rFonts w:asciiTheme="minorHAnsi" w:hAnsiTheme="minorHAnsi" w:cstheme="minorHAnsi"/>
        </w:rPr>
        <w:t>a</w:t>
      </w:r>
      <w:r w:rsidRPr="006F16F3">
        <w:rPr>
          <w:rFonts w:asciiTheme="minorHAnsi" w:hAnsiTheme="minorHAnsi" w:cstheme="minorHAnsi"/>
          <w:spacing w:val="-16"/>
        </w:rPr>
        <w:t xml:space="preserve"> </w:t>
      </w:r>
      <w:r w:rsidRPr="006F16F3">
        <w:rPr>
          <w:rFonts w:asciiTheme="minorHAnsi" w:hAnsiTheme="minorHAnsi" w:cstheme="minorHAnsi"/>
        </w:rPr>
        <w:t>vision</w:t>
      </w:r>
      <w:r w:rsidRPr="006F16F3">
        <w:rPr>
          <w:rFonts w:asciiTheme="minorHAnsi" w:hAnsiTheme="minorHAnsi" w:cstheme="minorHAnsi"/>
          <w:spacing w:val="-18"/>
        </w:rPr>
        <w:t xml:space="preserve"> </w:t>
      </w:r>
      <w:r w:rsidRPr="006F16F3">
        <w:rPr>
          <w:rFonts w:asciiTheme="minorHAnsi" w:hAnsiTheme="minorHAnsi" w:cstheme="minorHAnsi"/>
        </w:rPr>
        <w:t>for</w:t>
      </w:r>
      <w:r w:rsidRPr="006F16F3">
        <w:rPr>
          <w:rFonts w:asciiTheme="minorHAnsi" w:hAnsiTheme="minorHAnsi" w:cstheme="minorHAnsi"/>
          <w:spacing w:val="-16"/>
        </w:rPr>
        <w:t xml:space="preserve"> </w:t>
      </w:r>
      <w:r w:rsidRPr="006F16F3">
        <w:rPr>
          <w:rFonts w:asciiTheme="minorHAnsi" w:hAnsiTheme="minorHAnsi" w:cstheme="minorHAnsi"/>
        </w:rPr>
        <w:t>the</w:t>
      </w:r>
      <w:r w:rsidRPr="006F16F3">
        <w:rPr>
          <w:rFonts w:asciiTheme="minorHAnsi" w:hAnsiTheme="minorHAnsi" w:cstheme="minorHAnsi"/>
          <w:spacing w:val="-19"/>
        </w:rPr>
        <w:t xml:space="preserve"> </w:t>
      </w:r>
      <w:r w:rsidR="00B5022D" w:rsidRPr="006F16F3">
        <w:rPr>
          <w:rFonts w:asciiTheme="minorHAnsi" w:hAnsiTheme="minorHAnsi" w:cstheme="minorHAnsi"/>
        </w:rPr>
        <w:t>vocational</w:t>
      </w:r>
      <w:r w:rsidRPr="006F16F3">
        <w:rPr>
          <w:rFonts w:asciiTheme="minorHAnsi" w:hAnsiTheme="minorHAnsi" w:cstheme="minorHAnsi"/>
          <w:spacing w:val="-18"/>
        </w:rPr>
        <w:t xml:space="preserve"> </w:t>
      </w:r>
      <w:r w:rsidRPr="006F16F3">
        <w:rPr>
          <w:rFonts w:asciiTheme="minorHAnsi" w:hAnsiTheme="minorHAnsi" w:cstheme="minorHAnsi"/>
        </w:rPr>
        <w:t>sector</w:t>
      </w:r>
      <w:r w:rsidRPr="006F16F3">
        <w:rPr>
          <w:rFonts w:asciiTheme="minorHAnsi" w:hAnsiTheme="minorHAnsi" w:cstheme="minorHAnsi"/>
          <w:spacing w:val="-14"/>
        </w:rPr>
        <w:t xml:space="preserve"> </w:t>
      </w:r>
      <w:r w:rsidRPr="006F16F3">
        <w:rPr>
          <w:rFonts w:asciiTheme="minorHAnsi" w:hAnsiTheme="minorHAnsi" w:cstheme="minorHAnsi"/>
        </w:rPr>
        <w:t>in</w:t>
      </w:r>
      <w:r w:rsidRPr="006F16F3">
        <w:rPr>
          <w:rFonts w:asciiTheme="minorHAnsi" w:hAnsiTheme="minorHAnsi" w:cstheme="minorHAnsi"/>
          <w:spacing w:val="-16"/>
        </w:rPr>
        <w:t xml:space="preserve"> </w:t>
      </w:r>
      <w:r w:rsidRPr="006F16F3">
        <w:rPr>
          <w:rFonts w:asciiTheme="minorHAnsi" w:hAnsiTheme="minorHAnsi" w:cstheme="minorHAnsi"/>
        </w:rPr>
        <w:t>New</w:t>
      </w:r>
      <w:r w:rsidRPr="006F16F3">
        <w:rPr>
          <w:rFonts w:asciiTheme="minorHAnsi" w:hAnsiTheme="minorHAnsi" w:cstheme="minorHAnsi"/>
          <w:spacing w:val="-17"/>
        </w:rPr>
        <w:t xml:space="preserve"> </w:t>
      </w:r>
      <w:r w:rsidRPr="006F16F3">
        <w:rPr>
          <w:rFonts w:asciiTheme="minorHAnsi" w:hAnsiTheme="minorHAnsi" w:cstheme="minorHAnsi"/>
        </w:rPr>
        <w:t>Zealand</w:t>
      </w:r>
      <w:r w:rsidRPr="006F16F3">
        <w:rPr>
          <w:rFonts w:asciiTheme="minorHAnsi" w:hAnsiTheme="minorHAnsi" w:cstheme="minorHAnsi"/>
          <w:spacing w:val="-15"/>
        </w:rPr>
        <w:t xml:space="preserve"> </w:t>
      </w:r>
      <w:r w:rsidRPr="006F16F3">
        <w:rPr>
          <w:rFonts w:asciiTheme="minorHAnsi" w:hAnsiTheme="minorHAnsi" w:cstheme="minorHAnsi"/>
        </w:rPr>
        <w:t>that</w:t>
      </w:r>
      <w:r w:rsidRPr="006F16F3">
        <w:rPr>
          <w:rFonts w:asciiTheme="minorHAnsi" w:hAnsiTheme="minorHAnsi" w:cstheme="minorHAnsi"/>
          <w:spacing w:val="-16"/>
        </w:rPr>
        <w:t xml:space="preserve"> </w:t>
      </w:r>
      <w:r w:rsidRPr="006F16F3">
        <w:rPr>
          <w:rFonts w:asciiTheme="minorHAnsi" w:hAnsiTheme="minorHAnsi" w:cstheme="minorHAnsi"/>
        </w:rPr>
        <w:t>garners</w:t>
      </w:r>
      <w:r w:rsidRPr="006F16F3">
        <w:rPr>
          <w:rFonts w:asciiTheme="minorHAnsi" w:hAnsiTheme="minorHAnsi" w:cstheme="minorHAnsi"/>
          <w:spacing w:val="-16"/>
        </w:rPr>
        <w:t xml:space="preserve"> </w:t>
      </w:r>
      <w:r w:rsidRPr="006F16F3">
        <w:rPr>
          <w:rFonts w:asciiTheme="minorHAnsi" w:hAnsiTheme="minorHAnsi" w:cstheme="minorHAnsi"/>
        </w:rPr>
        <w:t>support from education providers, Government, industry, learners, their influencers and the communities we serve.</w:t>
      </w:r>
    </w:p>
    <w:p w14:paraId="2ABFC52F" w14:textId="77777777" w:rsidR="00EC7865" w:rsidRPr="006F16F3" w:rsidRDefault="00EC7865" w:rsidP="00CF73D4">
      <w:pPr>
        <w:pStyle w:val="BodyText"/>
        <w:kinsoku w:val="0"/>
        <w:overflowPunct w:val="0"/>
        <w:ind w:left="119" w:right="119"/>
        <w:jc w:val="both"/>
        <w:rPr>
          <w:rFonts w:asciiTheme="minorHAnsi" w:hAnsiTheme="minorHAnsi" w:cstheme="minorHAnsi"/>
        </w:rPr>
      </w:pPr>
    </w:p>
    <w:p w14:paraId="19FC6D26" w14:textId="5B0AA5A1" w:rsidR="00EF48F6" w:rsidRPr="006F16F3" w:rsidRDefault="00EF48F6">
      <w:pPr>
        <w:pStyle w:val="BodyText"/>
        <w:kinsoku w:val="0"/>
        <w:overflowPunct w:val="0"/>
        <w:spacing w:line="259" w:lineRule="auto"/>
        <w:ind w:left="119" w:right="117"/>
        <w:jc w:val="both"/>
        <w:rPr>
          <w:rFonts w:asciiTheme="minorHAnsi" w:hAnsiTheme="minorHAnsi" w:cstheme="minorHAnsi"/>
        </w:rPr>
      </w:pPr>
      <w:r w:rsidRPr="006F16F3">
        <w:rPr>
          <w:rFonts w:asciiTheme="minorHAnsi" w:hAnsiTheme="minorHAnsi" w:cstheme="minorHAnsi"/>
          <w:b/>
          <w:bCs/>
        </w:rPr>
        <w:t xml:space="preserve">Advancement of New Zealand </w:t>
      </w:r>
      <w:r w:rsidRPr="006F16F3">
        <w:rPr>
          <w:rFonts w:asciiTheme="minorHAnsi" w:hAnsiTheme="minorHAnsi" w:cstheme="minorHAnsi"/>
        </w:rPr>
        <w:t xml:space="preserve">– providing measurable economic and social benefit to New Zealand through increasing capability and employability of </w:t>
      </w:r>
      <w:r w:rsidR="00260AB0" w:rsidRPr="006F16F3">
        <w:rPr>
          <w:rFonts w:asciiTheme="minorHAnsi" w:hAnsiTheme="minorHAnsi" w:cstheme="minorHAnsi"/>
        </w:rPr>
        <w:t>ākonga</w:t>
      </w:r>
      <w:r w:rsidRPr="006F16F3">
        <w:rPr>
          <w:rFonts w:asciiTheme="minorHAnsi" w:hAnsiTheme="minorHAnsi" w:cstheme="minorHAnsi"/>
        </w:rPr>
        <w:t xml:space="preserve">, </w:t>
      </w:r>
      <w:r w:rsidR="00941187" w:rsidRPr="006F16F3">
        <w:rPr>
          <w:rFonts w:asciiTheme="minorHAnsi" w:hAnsiTheme="minorHAnsi" w:cstheme="minorHAnsi"/>
        </w:rPr>
        <w:t>supporting</w:t>
      </w:r>
      <w:r w:rsidRPr="006F16F3">
        <w:rPr>
          <w:rFonts w:asciiTheme="minorHAnsi" w:hAnsiTheme="minorHAnsi" w:cstheme="minorHAnsi"/>
        </w:rPr>
        <w:t xml:space="preserve"> international </w:t>
      </w:r>
      <w:r w:rsidR="00260AB0" w:rsidRPr="006F16F3">
        <w:rPr>
          <w:rFonts w:asciiTheme="minorHAnsi" w:hAnsiTheme="minorHAnsi" w:cstheme="minorHAnsi"/>
        </w:rPr>
        <w:t>ākonga</w:t>
      </w:r>
      <w:r w:rsidRPr="006F16F3">
        <w:rPr>
          <w:rFonts w:asciiTheme="minorHAnsi" w:hAnsiTheme="minorHAnsi" w:cstheme="minorHAnsi"/>
        </w:rPr>
        <w:t xml:space="preserve"> engagement (onshore and offshore), building economic resilience, entrepreneurial capability and a skill base that is transferable and transportable on a global basis.</w:t>
      </w:r>
    </w:p>
    <w:p w14:paraId="7BF25EA2" w14:textId="77777777" w:rsidR="002E298C" w:rsidRPr="006F16F3" w:rsidRDefault="002E298C" w:rsidP="002E298C">
      <w:pPr>
        <w:keepNext/>
        <w:keepLines/>
        <w:widowControl/>
        <w:pBdr>
          <w:top w:val="single" w:sz="4" w:space="0" w:color="000000"/>
          <w:bottom w:val="single" w:sz="4" w:space="0" w:color="000000"/>
        </w:pBdr>
        <w:shd w:val="clear" w:color="auto" w:fill="F2F2F2"/>
        <w:spacing w:before="240" w:after="180"/>
        <w:ind w:left="103" w:hanging="11"/>
        <w:outlineLvl w:val="0"/>
        <w:rPr>
          <w:rFonts w:asciiTheme="minorHAnsi" w:hAnsiTheme="minorHAnsi" w:cstheme="minorHAnsi"/>
          <w:b/>
          <w:bCs/>
          <w:lang w:val="en-US" w:eastAsia="en-US"/>
        </w:rPr>
      </w:pPr>
      <w:r w:rsidRPr="006F16F3">
        <w:rPr>
          <w:rFonts w:asciiTheme="minorHAnsi" w:hAnsiTheme="minorHAnsi" w:cstheme="minorHAnsi"/>
          <w:b/>
          <w:bCs/>
          <w:lang w:val="en-US" w:eastAsia="en-US"/>
        </w:rPr>
        <w:t xml:space="preserve">Whitireia &amp; </w:t>
      </w:r>
      <w:proofErr w:type="spellStart"/>
      <w:r w:rsidRPr="006F16F3">
        <w:rPr>
          <w:rFonts w:asciiTheme="minorHAnsi" w:hAnsiTheme="minorHAnsi" w:cstheme="minorHAnsi"/>
          <w:b/>
          <w:bCs/>
          <w:lang w:val="en-US" w:eastAsia="en-US"/>
        </w:rPr>
        <w:t>WelTec’s</w:t>
      </w:r>
      <w:proofErr w:type="spellEnd"/>
      <w:r w:rsidRPr="006F16F3">
        <w:rPr>
          <w:rFonts w:asciiTheme="minorHAnsi" w:hAnsiTheme="minorHAnsi" w:cstheme="minorHAnsi"/>
          <w:b/>
          <w:bCs/>
          <w:lang w:val="en-US" w:eastAsia="en-US"/>
        </w:rPr>
        <w:t xml:space="preserve"> Vision (</w:t>
      </w:r>
      <w:proofErr w:type="spellStart"/>
      <w:r w:rsidRPr="006F16F3">
        <w:rPr>
          <w:rFonts w:asciiTheme="minorHAnsi" w:hAnsiTheme="minorHAnsi" w:cstheme="minorHAnsi"/>
          <w:b/>
          <w:bCs/>
          <w:lang w:val="en-US" w:eastAsia="en-US"/>
        </w:rPr>
        <w:t>Whakakitenga</w:t>
      </w:r>
      <w:proofErr w:type="spellEnd"/>
      <w:r w:rsidRPr="006F16F3">
        <w:rPr>
          <w:rFonts w:asciiTheme="minorHAnsi" w:hAnsiTheme="minorHAnsi" w:cstheme="minorHAnsi"/>
          <w:b/>
          <w:bCs/>
          <w:lang w:val="en-US" w:eastAsia="en-US"/>
        </w:rPr>
        <w:t>)</w:t>
      </w:r>
    </w:p>
    <w:p w14:paraId="1C25566E" w14:textId="77777777" w:rsidR="002E298C" w:rsidRPr="0063161F" w:rsidRDefault="002E298C" w:rsidP="002E298C">
      <w:pPr>
        <w:shd w:val="clear" w:color="auto" w:fill="FFFFFF"/>
        <w:ind w:left="142"/>
        <w:rPr>
          <w:rFonts w:asciiTheme="minorHAnsi" w:hAnsiTheme="minorHAnsi" w:cstheme="minorHAnsi"/>
          <w:sz w:val="20"/>
          <w:szCs w:val="20"/>
          <w:lang w:val="fr-FR" w:eastAsia="en-US"/>
        </w:rPr>
      </w:pPr>
      <w:r w:rsidRPr="0063161F">
        <w:rPr>
          <w:rFonts w:asciiTheme="minorHAnsi" w:hAnsiTheme="minorHAnsi" w:cstheme="minorHAnsi"/>
          <w:sz w:val="20"/>
          <w:szCs w:val="20"/>
          <w:lang w:val="en-US" w:eastAsia="en-US"/>
        </w:rPr>
        <w:t xml:space="preserve">Learning together. Transforming lives. Te </w:t>
      </w:r>
      <w:proofErr w:type="spellStart"/>
      <w:r w:rsidRPr="0063161F">
        <w:rPr>
          <w:rFonts w:asciiTheme="minorHAnsi" w:hAnsiTheme="minorHAnsi" w:cstheme="minorHAnsi"/>
          <w:sz w:val="20"/>
          <w:szCs w:val="20"/>
          <w:lang w:val="en-US" w:eastAsia="en-US"/>
        </w:rPr>
        <w:t>ako</w:t>
      </w:r>
      <w:proofErr w:type="spellEnd"/>
      <w:r w:rsidRPr="0063161F">
        <w:rPr>
          <w:rFonts w:asciiTheme="minorHAnsi" w:hAnsiTheme="minorHAnsi" w:cstheme="minorHAnsi"/>
          <w:sz w:val="20"/>
          <w:szCs w:val="20"/>
          <w:lang w:val="en-US" w:eastAsia="en-US"/>
        </w:rPr>
        <w:t xml:space="preserve"> </w:t>
      </w:r>
      <w:proofErr w:type="spellStart"/>
      <w:r w:rsidRPr="0063161F">
        <w:rPr>
          <w:rFonts w:asciiTheme="minorHAnsi" w:hAnsiTheme="minorHAnsi" w:cstheme="minorHAnsi"/>
          <w:sz w:val="20"/>
          <w:szCs w:val="20"/>
          <w:lang w:val="en-US" w:eastAsia="en-US"/>
        </w:rPr>
        <w:t>ngātahi</w:t>
      </w:r>
      <w:proofErr w:type="spellEnd"/>
      <w:r w:rsidRPr="0063161F">
        <w:rPr>
          <w:rFonts w:asciiTheme="minorHAnsi" w:hAnsiTheme="minorHAnsi" w:cstheme="minorHAnsi"/>
          <w:sz w:val="20"/>
          <w:szCs w:val="20"/>
          <w:lang w:val="en-US" w:eastAsia="en-US"/>
        </w:rPr>
        <w:t xml:space="preserve">. </w:t>
      </w:r>
      <w:r w:rsidRPr="0063161F">
        <w:rPr>
          <w:rFonts w:asciiTheme="minorHAnsi" w:hAnsiTheme="minorHAnsi" w:cstheme="minorHAnsi"/>
          <w:sz w:val="20"/>
          <w:szCs w:val="20"/>
          <w:lang w:val="fr-FR" w:eastAsia="en-US"/>
        </w:rPr>
        <w:t xml:space="preserve">Te </w:t>
      </w:r>
      <w:proofErr w:type="spellStart"/>
      <w:r w:rsidRPr="0063161F">
        <w:rPr>
          <w:rFonts w:asciiTheme="minorHAnsi" w:hAnsiTheme="minorHAnsi" w:cstheme="minorHAnsi"/>
          <w:sz w:val="20"/>
          <w:szCs w:val="20"/>
          <w:lang w:val="fr-FR" w:eastAsia="en-US"/>
        </w:rPr>
        <w:t>whakaahua</w:t>
      </w:r>
      <w:proofErr w:type="spellEnd"/>
      <w:r w:rsidRPr="0063161F">
        <w:rPr>
          <w:rFonts w:asciiTheme="minorHAnsi" w:hAnsiTheme="minorHAnsi" w:cstheme="minorHAnsi"/>
          <w:sz w:val="20"/>
          <w:szCs w:val="20"/>
          <w:lang w:val="fr-FR" w:eastAsia="en-US"/>
        </w:rPr>
        <w:t xml:space="preserve"> </w:t>
      </w:r>
      <w:proofErr w:type="spellStart"/>
      <w:r w:rsidRPr="0063161F">
        <w:rPr>
          <w:rFonts w:asciiTheme="minorHAnsi" w:hAnsiTheme="minorHAnsi" w:cstheme="minorHAnsi"/>
          <w:sz w:val="20"/>
          <w:szCs w:val="20"/>
          <w:lang w:val="fr-FR" w:eastAsia="en-US"/>
        </w:rPr>
        <w:t>kētanga</w:t>
      </w:r>
      <w:proofErr w:type="spellEnd"/>
      <w:r w:rsidRPr="0063161F">
        <w:rPr>
          <w:rFonts w:asciiTheme="minorHAnsi" w:hAnsiTheme="minorHAnsi" w:cstheme="minorHAnsi"/>
          <w:sz w:val="20"/>
          <w:szCs w:val="20"/>
          <w:lang w:val="fr-FR" w:eastAsia="en-US"/>
        </w:rPr>
        <w:t xml:space="preserve"> o te </w:t>
      </w:r>
      <w:proofErr w:type="spellStart"/>
      <w:r w:rsidRPr="0063161F">
        <w:rPr>
          <w:rFonts w:asciiTheme="minorHAnsi" w:hAnsiTheme="minorHAnsi" w:cstheme="minorHAnsi"/>
          <w:sz w:val="20"/>
          <w:szCs w:val="20"/>
          <w:lang w:val="fr-FR" w:eastAsia="en-US"/>
        </w:rPr>
        <w:t>tangata</w:t>
      </w:r>
      <w:proofErr w:type="spellEnd"/>
      <w:r w:rsidRPr="0063161F">
        <w:rPr>
          <w:rFonts w:asciiTheme="minorHAnsi" w:hAnsiTheme="minorHAnsi" w:cstheme="minorHAnsi"/>
          <w:sz w:val="20"/>
          <w:szCs w:val="20"/>
          <w:lang w:val="fr-FR" w:eastAsia="en-US"/>
        </w:rPr>
        <w:t>.</w:t>
      </w:r>
    </w:p>
    <w:p w14:paraId="5F716AE3" w14:textId="77777777" w:rsidR="002E298C" w:rsidRPr="0063161F" w:rsidRDefault="002E298C" w:rsidP="002E298C">
      <w:pPr>
        <w:keepNext/>
        <w:keepLines/>
        <w:widowControl/>
        <w:pBdr>
          <w:top w:val="single" w:sz="4" w:space="0" w:color="000000"/>
          <w:bottom w:val="single" w:sz="4" w:space="0" w:color="000000"/>
        </w:pBdr>
        <w:shd w:val="clear" w:color="auto" w:fill="F2F2F2"/>
        <w:spacing w:before="240" w:after="180"/>
        <w:ind w:left="103" w:hanging="11"/>
        <w:outlineLvl w:val="0"/>
        <w:rPr>
          <w:rFonts w:asciiTheme="minorHAnsi" w:hAnsiTheme="minorHAnsi" w:cstheme="minorHAnsi"/>
          <w:b/>
          <w:bCs/>
          <w:sz w:val="20"/>
          <w:szCs w:val="20"/>
          <w:lang w:val="en-US" w:eastAsia="en-US"/>
        </w:rPr>
      </w:pPr>
      <w:r w:rsidRPr="0063161F">
        <w:rPr>
          <w:rFonts w:asciiTheme="minorHAnsi" w:hAnsiTheme="minorHAnsi" w:cstheme="minorHAnsi"/>
          <w:b/>
          <w:bCs/>
          <w:sz w:val="20"/>
          <w:szCs w:val="20"/>
          <w:lang w:val="en-US" w:eastAsia="en-US"/>
        </w:rPr>
        <w:t xml:space="preserve">Whitireia &amp; </w:t>
      </w:r>
      <w:proofErr w:type="spellStart"/>
      <w:r w:rsidRPr="0063161F">
        <w:rPr>
          <w:rFonts w:asciiTheme="minorHAnsi" w:hAnsiTheme="minorHAnsi" w:cstheme="minorHAnsi"/>
          <w:b/>
          <w:bCs/>
          <w:sz w:val="20"/>
          <w:szCs w:val="20"/>
          <w:lang w:val="en-US" w:eastAsia="en-US"/>
        </w:rPr>
        <w:t>WelTec’s</w:t>
      </w:r>
      <w:proofErr w:type="spellEnd"/>
      <w:r w:rsidRPr="0063161F">
        <w:rPr>
          <w:rFonts w:asciiTheme="minorHAnsi" w:hAnsiTheme="minorHAnsi" w:cstheme="minorHAnsi"/>
          <w:b/>
          <w:bCs/>
          <w:sz w:val="20"/>
          <w:szCs w:val="20"/>
          <w:lang w:val="en-US" w:eastAsia="en-US"/>
        </w:rPr>
        <w:t xml:space="preserve"> Values (</w:t>
      </w:r>
      <w:proofErr w:type="spellStart"/>
      <w:r w:rsidRPr="0063161F">
        <w:rPr>
          <w:rFonts w:asciiTheme="minorHAnsi" w:hAnsiTheme="minorHAnsi" w:cstheme="minorHAnsi"/>
          <w:b/>
          <w:bCs/>
          <w:sz w:val="20"/>
          <w:szCs w:val="20"/>
          <w:lang w:val="en-US" w:eastAsia="en-US"/>
        </w:rPr>
        <w:t>Ngā</w:t>
      </w:r>
      <w:proofErr w:type="spellEnd"/>
      <w:r w:rsidRPr="0063161F">
        <w:rPr>
          <w:rFonts w:asciiTheme="minorHAnsi" w:hAnsiTheme="minorHAnsi" w:cstheme="minorHAnsi"/>
          <w:b/>
          <w:bCs/>
          <w:sz w:val="20"/>
          <w:szCs w:val="20"/>
          <w:lang w:val="en-US" w:eastAsia="en-US"/>
        </w:rPr>
        <w:t xml:space="preserve"> Kaupapa e </w:t>
      </w:r>
      <w:proofErr w:type="spellStart"/>
      <w:r w:rsidRPr="0063161F">
        <w:rPr>
          <w:rFonts w:asciiTheme="minorHAnsi" w:hAnsiTheme="minorHAnsi" w:cstheme="minorHAnsi"/>
          <w:b/>
          <w:bCs/>
          <w:sz w:val="20"/>
          <w:szCs w:val="20"/>
          <w:lang w:val="en-US" w:eastAsia="en-US"/>
        </w:rPr>
        <w:t>whā</w:t>
      </w:r>
      <w:proofErr w:type="spellEnd"/>
      <w:r w:rsidRPr="0063161F">
        <w:rPr>
          <w:rFonts w:asciiTheme="minorHAnsi" w:hAnsiTheme="minorHAnsi" w:cstheme="minorHAnsi"/>
          <w:b/>
          <w:bCs/>
          <w:sz w:val="20"/>
          <w:szCs w:val="20"/>
          <w:lang w:val="en-US" w:eastAsia="en-US"/>
        </w:rPr>
        <w:t>)</w:t>
      </w:r>
    </w:p>
    <w:p w14:paraId="1D1E77C2" w14:textId="77777777" w:rsidR="002E298C" w:rsidRPr="0063161F" w:rsidRDefault="002E298C" w:rsidP="002E298C">
      <w:pPr>
        <w:shd w:val="clear" w:color="auto" w:fill="FFFFFF"/>
        <w:ind w:left="142"/>
        <w:rPr>
          <w:rFonts w:asciiTheme="minorHAnsi" w:hAnsiTheme="minorHAnsi" w:cstheme="minorHAnsi"/>
          <w:sz w:val="20"/>
          <w:szCs w:val="20"/>
          <w:lang w:val="en-US" w:eastAsia="en-US"/>
        </w:rPr>
      </w:pPr>
      <w:r w:rsidRPr="0063161F">
        <w:rPr>
          <w:rFonts w:asciiTheme="minorHAnsi" w:hAnsiTheme="minorHAnsi" w:cstheme="minorHAnsi"/>
          <w:sz w:val="20"/>
          <w:szCs w:val="20"/>
          <w:lang w:val="en-US" w:eastAsia="en-US"/>
        </w:rPr>
        <w:t xml:space="preserve">Our values are what define us as one of New Zealand’s most honoured tertiary institutions. Our faculty, kaimahi and </w:t>
      </w:r>
      <w:r w:rsidRPr="0063161F">
        <w:rPr>
          <w:rFonts w:asciiTheme="minorHAnsi" w:hAnsiTheme="minorHAnsi" w:cstheme="minorHAnsi"/>
          <w:sz w:val="20"/>
          <w:szCs w:val="20"/>
          <w:lang w:val="mi-NZ" w:eastAsia="en-US"/>
        </w:rPr>
        <w:t xml:space="preserve">ākonga </w:t>
      </w:r>
      <w:r w:rsidRPr="0063161F">
        <w:rPr>
          <w:rFonts w:asciiTheme="minorHAnsi" w:hAnsiTheme="minorHAnsi" w:cstheme="minorHAnsi"/>
          <w:sz w:val="20"/>
          <w:szCs w:val="20"/>
          <w:lang w:val="en-US" w:eastAsia="en-US"/>
        </w:rPr>
        <w:t>follow and live by our values.</w:t>
      </w:r>
    </w:p>
    <w:p w14:paraId="34E51988" w14:textId="77777777" w:rsidR="002E298C" w:rsidRPr="0063161F" w:rsidRDefault="002E298C" w:rsidP="002E298C">
      <w:pPr>
        <w:widowControl/>
        <w:numPr>
          <w:ilvl w:val="0"/>
          <w:numId w:val="12"/>
        </w:numPr>
        <w:shd w:val="clear" w:color="auto" w:fill="FFFFFF"/>
        <w:autoSpaceDE/>
        <w:autoSpaceDN/>
        <w:adjustRightInd/>
        <w:ind w:left="714" w:hanging="357"/>
        <w:rPr>
          <w:rFonts w:asciiTheme="minorHAnsi" w:hAnsiTheme="minorHAnsi" w:cstheme="minorHAnsi"/>
          <w:sz w:val="20"/>
          <w:szCs w:val="20"/>
          <w:lang w:val="en-US" w:eastAsia="en-US"/>
        </w:rPr>
      </w:pPr>
      <w:r w:rsidRPr="0063161F">
        <w:rPr>
          <w:rFonts w:asciiTheme="minorHAnsi" w:hAnsiTheme="minorHAnsi" w:cstheme="minorHAnsi"/>
          <w:sz w:val="20"/>
          <w:szCs w:val="20"/>
          <w:lang w:val="en-US" w:eastAsia="en-US"/>
        </w:rPr>
        <w:t>Whakapapa (A sense of belonging for all learners)</w:t>
      </w:r>
    </w:p>
    <w:p w14:paraId="541137E5" w14:textId="59C037B8" w:rsidR="002E298C" w:rsidRPr="0063161F" w:rsidRDefault="00BF2E8A" w:rsidP="002E298C">
      <w:pPr>
        <w:widowControl/>
        <w:numPr>
          <w:ilvl w:val="0"/>
          <w:numId w:val="12"/>
        </w:numPr>
        <w:shd w:val="clear" w:color="auto" w:fill="FFFFFF"/>
        <w:autoSpaceDE/>
        <w:autoSpaceDN/>
        <w:adjustRightInd/>
        <w:ind w:left="714" w:hanging="357"/>
        <w:rPr>
          <w:rFonts w:asciiTheme="minorHAnsi" w:hAnsiTheme="minorHAnsi" w:cstheme="minorHAnsi"/>
          <w:sz w:val="20"/>
          <w:szCs w:val="20"/>
          <w:lang w:val="en-US" w:eastAsia="en-US"/>
        </w:rPr>
      </w:pPr>
      <w:r w:rsidRPr="0063161F">
        <w:rPr>
          <w:rFonts w:asciiTheme="minorHAnsi" w:hAnsiTheme="minorHAnsi" w:cstheme="minorHAnsi"/>
          <w:sz w:val="20"/>
          <w:szCs w:val="20"/>
          <w:lang w:val="en-US" w:eastAsia="en-US"/>
        </w:rPr>
        <w:t>Whanaungatanga</w:t>
      </w:r>
      <w:r w:rsidR="002E298C" w:rsidRPr="0063161F">
        <w:rPr>
          <w:rFonts w:asciiTheme="minorHAnsi" w:hAnsiTheme="minorHAnsi" w:cstheme="minorHAnsi"/>
          <w:sz w:val="20"/>
          <w:szCs w:val="20"/>
          <w:lang w:val="en-US" w:eastAsia="en-US"/>
        </w:rPr>
        <w:t xml:space="preserve"> (Connected through partnerships)</w:t>
      </w:r>
    </w:p>
    <w:p w14:paraId="339A1C97" w14:textId="77777777" w:rsidR="002E298C" w:rsidRPr="0063161F" w:rsidRDefault="002E298C" w:rsidP="002E298C">
      <w:pPr>
        <w:widowControl/>
        <w:numPr>
          <w:ilvl w:val="0"/>
          <w:numId w:val="12"/>
        </w:numPr>
        <w:shd w:val="clear" w:color="auto" w:fill="FFFFFF"/>
        <w:autoSpaceDE/>
        <w:autoSpaceDN/>
        <w:adjustRightInd/>
        <w:ind w:left="714" w:hanging="357"/>
        <w:rPr>
          <w:rFonts w:asciiTheme="minorHAnsi" w:hAnsiTheme="minorHAnsi" w:cstheme="minorHAnsi"/>
          <w:sz w:val="20"/>
          <w:szCs w:val="20"/>
          <w:lang w:val="en-US" w:eastAsia="en-US"/>
        </w:rPr>
      </w:pPr>
      <w:r w:rsidRPr="0063161F">
        <w:rPr>
          <w:rFonts w:asciiTheme="minorHAnsi" w:hAnsiTheme="minorHAnsi" w:cstheme="minorHAnsi"/>
          <w:sz w:val="20"/>
          <w:szCs w:val="20"/>
          <w:lang w:val="en-US" w:eastAsia="en-US"/>
        </w:rPr>
        <w:t>Manaaki (Supporting, growing, challenging)</w:t>
      </w:r>
    </w:p>
    <w:p w14:paraId="3A47A2E0" w14:textId="77777777" w:rsidR="002E298C" w:rsidRPr="0063161F" w:rsidRDefault="002E298C" w:rsidP="002E298C">
      <w:pPr>
        <w:widowControl/>
        <w:numPr>
          <w:ilvl w:val="0"/>
          <w:numId w:val="12"/>
        </w:numPr>
        <w:shd w:val="clear" w:color="auto" w:fill="FFFFFF"/>
        <w:autoSpaceDE/>
        <w:autoSpaceDN/>
        <w:adjustRightInd/>
        <w:ind w:left="714" w:hanging="357"/>
        <w:rPr>
          <w:rFonts w:asciiTheme="minorHAnsi" w:eastAsia="Calibri" w:hAnsiTheme="minorHAnsi" w:cstheme="minorHAnsi"/>
          <w:bCs/>
          <w:sz w:val="20"/>
          <w:szCs w:val="20"/>
          <w:lang w:eastAsia="en-US"/>
        </w:rPr>
      </w:pPr>
      <w:r w:rsidRPr="0063161F">
        <w:rPr>
          <w:rFonts w:asciiTheme="minorHAnsi" w:hAnsiTheme="minorHAnsi" w:cstheme="minorHAnsi"/>
          <w:sz w:val="20"/>
          <w:szCs w:val="20"/>
          <w:lang w:val="en-US" w:eastAsia="en-US"/>
        </w:rPr>
        <w:t>Tikanga (Doing things the right way, according to values</w:t>
      </w:r>
    </w:p>
    <w:p w14:paraId="37F98F11" w14:textId="77777777" w:rsidR="002E298C" w:rsidRPr="006F16F3" w:rsidRDefault="002E298C">
      <w:pPr>
        <w:pStyle w:val="BodyText"/>
        <w:kinsoku w:val="0"/>
        <w:overflowPunct w:val="0"/>
        <w:spacing w:line="259" w:lineRule="auto"/>
        <w:ind w:left="119" w:right="117"/>
        <w:jc w:val="both"/>
        <w:rPr>
          <w:rFonts w:asciiTheme="minorHAnsi" w:hAnsiTheme="minorHAnsi" w:cstheme="minorHAnsi"/>
        </w:rPr>
      </w:pPr>
    </w:p>
    <w:p w14:paraId="45827E65" w14:textId="3092F883" w:rsidR="00EF48F6" w:rsidRPr="006F16F3" w:rsidRDefault="00054D38" w:rsidP="00182BA0">
      <w:pPr>
        <w:pStyle w:val="BodyText"/>
        <w:kinsoku w:val="0"/>
        <w:overflowPunct w:val="0"/>
        <w:spacing w:before="7"/>
        <w:rPr>
          <w:rFonts w:asciiTheme="minorHAnsi" w:hAnsiTheme="minorHAnsi" w:cstheme="minorHAnsi"/>
          <w:sz w:val="12"/>
          <w:szCs w:val="12"/>
        </w:rPr>
      </w:pPr>
      <w:r w:rsidRPr="006F16F3">
        <w:rPr>
          <w:rFonts w:asciiTheme="minorHAnsi" w:hAnsiTheme="minorHAnsi" w:cstheme="minorHAnsi"/>
          <w:noProof/>
        </w:rPr>
        <mc:AlternateContent>
          <mc:Choice Requires="wps">
            <w:drawing>
              <wp:anchor distT="0" distB="0" distL="0" distR="0" simplePos="0" relativeHeight="251658245" behindDoc="0" locked="0" layoutInCell="0" allowOverlap="1" wp14:anchorId="0570F46A" wp14:editId="3D466AE3">
                <wp:simplePos x="0" y="0"/>
                <wp:positionH relativeFrom="page">
                  <wp:posOffset>905510</wp:posOffset>
                </wp:positionH>
                <wp:positionV relativeFrom="paragraph">
                  <wp:posOffset>165735</wp:posOffset>
                </wp:positionV>
                <wp:extent cx="5735320" cy="280670"/>
                <wp:effectExtent l="0" t="0" r="0" b="0"/>
                <wp:wrapTopAndBottom/>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067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9998C" w14:textId="77777777" w:rsidR="00EF48F6" w:rsidRDefault="00EF48F6">
                            <w:pPr>
                              <w:pStyle w:val="BodyText"/>
                              <w:kinsoku w:val="0"/>
                              <w:overflowPunct w:val="0"/>
                              <w:spacing w:before="100"/>
                              <w:ind w:left="122"/>
                              <w:rPr>
                                <w:b/>
                                <w:bCs/>
                              </w:rPr>
                            </w:pPr>
                            <w:r>
                              <w:rPr>
                                <w:b/>
                                <w:bCs/>
                              </w:rPr>
                              <w:t>Position Purpose</w:t>
                            </w:r>
                            <w:r w:rsidR="00EC7865">
                              <w:rPr>
                                <w:b/>
                                <w:bCs/>
                              </w:rPr>
                              <w:t xml:space="preserve"> </w:t>
                            </w:r>
                            <w:r w:rsidR="00EC7865" w:rsidRPr="00EC7865">
                              <w:rPr>
                                <w:b/>
                                <w:i/>
                                <w:iCs/>
                                <w:color w:val="000000"/>
                              </w:rPr>
                              <w:t xml:space="preserve">(Take </w:t>
                            </w:r>
                            <w:proofErr w:type="spellStart"/>
                            <w:r w:rsidR="00EC7865" w:rsidRPr="00EC7865">
                              <w:rPr>
                                <w:b/>
                                <w:i/>
                                <w:iCs/>
                                <w:color w:val="000000"/>
                              </w:rPr>
                              <w:t>Tūranga</w:t>
                            </w:r>
                            <w:proofErr w:type="spellEnd"/>
                            <w:r w:rsidR="00EC7865" w:rsidRPr="00EC7865">
                              <w:rPr>
                                <w:b/>
                                <w:i/>
                                <w:iC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0F46A" id="Text Box 10" o:spid="_x0000_s1028" type="#_x0000_t202" style="position:absolute;margin-left:71.3pt;margin-top:13.05pt;width:451.6pt;height:22.1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" o:allowincell="f" fillcolor="#f2f2f2" stroked="f">
                <v:textbox inset="0,0,0,0">
                  <w:txbxContent>
                    <w:p w14:paraId="1239998C" w14:textId="77777777" w:rsidR="00EF48F6" w:rsidRDefault="00EF48F6">
                      <w:pPr>
                        <w:pStyle w:val="BodyText"/>
                        <w:kinsoku w:val="0"/>
                        <w:overflowPunct w:val="0"/>
                        <w:spacing w:before="100"/>
                        <w:ind w:left="122"/>
                        <w:rPr>
                          <w:b/>
                          <w:bCs/>
                        </w:rPr>
                      </w:pPr>
                      <w:r>
                        <w:rPr>
                          <w:b/>
                          <w:bCs/>
                        </w:rPr>
                        <w:t>Position Purpose</w:t>
                      </w:r>
                      <w:r w:rsidR="00EC7865">
                        <w:rPr>
                          <w:b/>
                          <w:bCs/>
                        </w:rPr>
                        <w:t xml:space="preserve"> </w:t>
                      </w:r>
                      <w:r w:rsidR="00EC7865" w:rsidRPr="00EC7865">
                        <w:rPr>
                          <w:b/>
                          <w:i/>
                          <w:iCs/>
                          <w:color w:val="000000"/>
                        </w:rPr>
                        <w:t xml:space="preserve">(Take </w:t>
                      </w:r>
                      <w:proofErr w:type="spellStart"/>
                      <w:r w:rsidR="00EC7865" w:rsidRPr="00EC7865">
                        <w:rPr>
                          <w:b/>
                          <w:i/>
                          <w:iCs/>
                          <w:color w:val="000000"/>
                        </w:rPr>
                        <w:t>Tūranga</w:t>
                      </w:r>
                      <w:proofErr w:type="spellEnd"/>
                      <w:r w:rsidR="00EC7865" w:rsidRPr="00EC7865">
                        <w:rPr>
                          <w:b/>
                          <w:i/>
                          <w:iCs/>
                          <w:color w:val="000000"/>
                        </w:rPr>
                        <w:t>)</w:t>
                      </w:r>
                    </w:p>
                  </w:txbxContent>
                </v:textbox>
                <w10:wrap type="topAndBottom" anchorx="page"/>
              </v:shape>
            </w:pict>
          </mc:Fallback>
        </mc:AlternateContent>
      </w:r>
    </w:p>
    <w:p w14:paraId="7E672685" w14:textId="5789F6DB" w:rsidR="00C21442" w:rsidRPr="00C21442" w:rsidRDefault="00054D38" w:rsidP="00C21442">
      <w:pPr>
        <w:pStyle w:val="BodyText"/>
        <w:kinsoku w:val="0"/>
        <w:overflowPunct w:val="0"/>
        <w:spacing w:before="93" w:line="259" w:lineRule="auto"/>
        <w:ind w:left="118" w:right="120" w:firstLine="1"/>
        <w:jc w:val="both"/>
        <w:rPr>
          <w:rFonts w:asciiTheme="minorHAnsi" w:hAnsiTheme="minorHAnsi" w:cstheme="minorHAnsi"/>
          <w:noProof/>
        </w:rPr>
      </w:pPr>
      <w:r w:rsidRPr="006F16F3">
        <w:rPr>
          <w:rFonts w:asciiTheme="minorHAnsi" w:hAnsiTheme="minorHAnsi" w:cstheme="minorHAnsi"/>
          <w:noProof/>
        </w:rPr>
        <mc:AlternateContent>
          <mc:Choice Requires="wps">
            <w:drawing>
              <wp:anchor distT="0" distB="0" distL="114300" distR="114300" simplePos="0" relativeHeight="251658248" behindDoc="0" locked="0" layoutInCell="0" allowOverlap="1" wp14:anchorId="595D34BD" wp14:editId="36B53DA7">
                <wp:simplePos x="0" y="0"/>
                <wp:positionH relativeFrom="page">
                  <wp:posOffset>904875</wp:posOffset>
                </wp:positionH>
                <wp:positionV relativeFrom="paragraph">
                  <wp:posOffset>-100330</wp:posOffset>
                </wp:positionV>
                <wp:extent cx="5735320" cy="12700"/>
                <wp:effectExtent l="0" t="0" r="0" b="0"/>
                <wp:wrapNone/>
                <wp:docPr id="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1270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75E985" id="Freeform 11"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25pt,-7.9pt,522.8pt,-7.9pt"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" o:allowincell="f" filled="f" strokeweight=".48pt">
                <v:path arrowok="t" o:connecttype="custom" o:connectlocs="0,0;5734685,0" o:connectangles="0,0"/>
                <w10:wrap anchorx="page"/>
              </v:polyline>
            </w:pict>
          </mc:Fallback>
        </mc:AlternateContent>
      </w:r>
      <w:r w:rsidR="00C21442" w:rsidRPr="00C21442">
        <w:t xml:space="preserve"> </w:t>
      </w:r>
      <w:r w:rsidR="00C21442" w:rsidRPr="00C21442">
        <w:rPr>
          <w:rFonts w:asciiTheme="minorHAnsi" w:hAnsiTheme="minorHAnsi" w:cstheme="minorHAnsi"/>
          <w:noProof/>
        </w:rPr>
        <w:t>The purpose of this position is to deliver and manage all social channels and required content/promotional activity, as directed by the Lead Marketing Specialist (Brand), across Whitireia and WelTec.</w:t>
      </w:r>
    </w:p>
    <w:p w14:paraId="563DA7FD" w14:textId="77777777" w:rsidR="00C21442" w:rsidRPr="00C21442" w:rsidRDefault="00C21442" w:rsidP="00C21442">
      <w:pPr>
        <w:pStyle w:val="BodyText"/>
        <w:kinsoku w:val="0"/>
        <w:overflowPunct w:val="0"/>
        <w:spacing w:before="93" w:line="259" w:lineRule="auto"/>
        <w:ind w:left="118" w:right="120" w:firstLine="1"/>
        <w:jc w:val="both"/>
        <w:rPr>
          <w:rFonts w:asciiTheme="minorHAnsi" w:hAnsiTheme="minorHAnsi" w:cstheme="minorHAnsi"/>
          <w:noProof/>
        </w:rPr>
      </w:pPr>
      <w:r w:rsidRPr="00C21442">
        <w:rPr>
          <w:rFonts w:asciiTheme="minorHAnsi" w:hAnsiTheme="minorHAnsi" w:cstheme="minorHAnsi"/>
          <w:noProof/>
        </w:rPr>
        <w:t>The primary areas of focus for this role are:</w:t>
      </w:r>
      <w:r w:rsidRPr="00C21442">
        <w:rPr>
          <w:rFonts w:asciiTheme="minorHAnsi" w:hAnsiTheme="minorHAnsi" w:cstheme="minorHAnsi"/>
          <w:noProof/>
        </w:rPr>
        <w:tab/>
      </w:r>
    </w:p>
    <w:p w14:paraId="1662866E" w14:textId="7A4EE19B" w:rsidR="00C21442" w:rsidRPr="00C21442" w:rsidRDefault="00C21442" w:rsidP="00C21442">
      <w:pPr>
        <w:pStyle w:val="BodyText"/>
        <w:numPr>
          <w:ilvl w:val="0"/>
          <w:numId w:val="14"/>
        </w:numPr>
        <w:kinsoku w:val="0"/>
        <w:overflowPunct w:val="0"/>
        <w:spacing w:before="93" w:line="259" w:lineRule="auto"/>
        <w:ind w:right="120"/>
        <w:jc w:val="both"/>
        <w:rPr>
          <w:rFonts w:asciiTheme="minorHAnsi" w:hAnsiTheme="minorHAnsi" w:cstheme="minorHAnsi"/>
          <w:noProof/>
        </w:rPr>
      </w:pPr>
      <w:r w:rsidRPr="00C21442">
        <w:rPr>
          <w:rFonts w:asciiTheme="minorHAnsi" w:hAnsiTheme="minorHAnsi" w:cstheme="minorHAnsi"/>
          <w:noProof/>
        </w:rPr>
        <w:t>Guiding and delivering on the strategic direction for Whitireia and WelTec social channels.</w:t>
      </w:r>
    </w:p>
    <w:p w14:paraId="5CCBE48E" w14:textId="58E1975A" w:rsidR="00C21442" w:rsidRPr="00C21442" w:rsidRDefault="00C21442" w:rsidP="00C21442">
      <w:pPr>
        <w:pStyle w:val="BodyText"/>
        <w:numPr>
          <w:ilvl w:val="0"/>
          <w:numId w:val="14"/>
        </w:numPr>
        <w:kinsoku w:val="0"/>
        <w:overflowPunct w:val="0"/>
        <w:spacing w:before="93" w:line="259" w:lineRule="auto"/>
        <w:ind w:right="120"/>
        <w:jc w:val="both"/>
        <w:rPr>
          <w:rFonts w:asciiTheme="minorHAnsi" w:hAnsiTheme="minorHAnsi" w:cstheme="minorHAnsi"/>
          <w:noProof/>
        </w:rPr>
      </w:pPr>
      <w:r w:rsidRPr="00C21442">
        <w:rPr>
          <w:rFonts w:asciiTheme="minorHAnsi" w:hAnsiTheme="minorHAnsi" w:cstheme="minorHAnsi"/>
          <w:noProof/>
        </w:rPr>
        <w:t>Day-to-day management of Whitireia and WelTec social channels, social messaging platforms and online communities;</w:t>
      </w:r>
    </w:p>
    <w:p w14:paraId="150BF714" w14:textId="617846BD" w:rsidR="00C21442" w:rsidRPr="00C21442" w:rsidRDefault="00C21442" w:rsidP="00C21442">
      <w:pPr>
        <w:pStyle w:val="BodyText"/>
        <w:numPr>
          <w:ilvl w:val="0"/>
          <w:numId w:val="14"/>
        </w:numPr>
        <w:kinsoku w:val="0"/>
        <w:overflowPunct w:val="0"/>
        <w:spacing w:before="93" w:line="259" w:lineRule="auto"/>
        <w:ind w:right="120"/>
        <w:jc w:val="both"/>
        <w:rPr>
          <w:rFonts w:asciiTheme="minorHAnsi" w:hAnsiTheme="minorHAnsi" w:cstheme="minorHAnsi"/>
          <w:noProof/>
        </w:rPr>
      </w:pPr>
      <w:r w:rsidRPr="00C21442">
        <w:rPr>
          <w:rFonts w:asciiTheme="minorHAnsi" w:hAnsiTheme="minorHAnsi" w:cstheme="minorHAnsi"/>
          <w:noProof/>
        </w:rPr>
        <w:t>Generation, coordination and delivery of organic social content for W&amp;W’s lead nurture promotions and related promotional activities;</w:t>
      </w:r>
    </w:p>
    <w:p w14:paraId="0712656E" w14:textId="5E3EA1D7" w:rsidR="00C21442" w:rsidRPr="00C21442" w:rsidRDefault="00C21442" w:rsidP="00C21442">
      <w:pPr>
        <w:pStyle w:val="BodyText"/>
        <w:numPr>
          <w:ilvl w:val="0"/>
          <w:numId w:val="14"/>
        </w:numPr>
        <w:kinsoku w:val="0"/>
        <w:overflowPunct w:val="0"/>
        <w:spacing w:before="93" w:line="259" w:lineRule="auto"/>
        <w:ind w:right="120"/>
        <w:jc w:val="both"/>
        <w:rPr>
          <w:rFonts w:asciiTheme="minorHAnsi" w:hAnsiTheme="minorHAnsi" w:cstheme="minorHAnsi"/>
          <w:noProof/>
        </w:rPr>
      </w:pPr>
      <w:r w:rsidRPr="00C21442">
        <w:rPr>
          <w:rFonts w:asciiTheme="minorHAnsi" w:hAnsiTheme="minorHAnsi" w:cstheme="minorHAnsi"/>
          <w:noProof/>
        </w:rPr>
        <w:t>Growth of related internal and external relationships, and</w:t>
      </w:r>
    </w:p>
    <w:p w14:paraId="67C9D20C" w14:textId="23D3A580" w:rsidR="00C21442" w:rsidRPr="00C21442" w:rsidRDefault="00C21442" w:rsidP="00C21442">
      <w:pPr>
        <w:pStyle w:val="BodyText"/>
        <w:numPr>
          <w:ilvl w:val="0"/>
          <w:numId w:val="14"/>
        </w:numPr>
        <w:kinsoku w:val="0"/>
        <w:overflowPunct w:val="0"/>
        <w:spacing w:before="93" w:line="259" w:lineRule="auto"/>
        <w:ind w:right="120"/>
        <w:jc w:val="both"/>
        <w:rPr>
          <w:rFonts w:asciiTheme="minorHAnsi" w:hAnsiTheme="minorHAnsi" w:cstheme="minorHAnsi"/>
          <w:noProof/>
        </w:rPr>
      </w:pPr>
      <w:r w:rsidRPr="00C21442">
        <w:rPr>
          <w:rFonts w:asciiTheme="minorHAnsi" w:hAnsiTheme="minorHAnsi" w:cstheme="minorHAnsi"/>
          <w:noProof/>
        </w:rPr>
        <w:t>Regular reporting of social media generated engagement, enquiries and performance metrics/analytics providing Whitireia and WelTec with relevant insights.</w:t>
      </w:r>
    </w:p>
    <w:p w14:paraId="3A37B173" w14:textId="13E29DB4" w:rsidR="00EF48F6" w:rsidRPr="006F16F3" w:rsidRDefault="00C21442" w:rsidP="00C21442">
      <w:pPr>
        <w:pStyle w:val="BodyText"/>
        <w:kinsoku w:val="0"/>
        <w:overflowPunct w:val="0"/>
        <w:spacing w:before="93" w:line="259" w:lineRule="auto"/>
        <w:ind w:left="118" w:right="120" w:firstLine="1"/>
        <w:jc w:val="both"/>
        <w:rPr>
          <w:rFonts w:asciiTheme="minorHAnsi" w:hAnsiTheme="minorHAnsi" w:cstheme="minorHAnsi"/>
          <w:noProof/>
        </w:rPr>
      </w:pPr>
      <w:r w:rsidRPr="00C21442">
        <w:rPr>
          <w:rFonts w:asciiTheme="minorHAnsi" w:hAnsiTheme="minorHAnsi" w:cstheme="minorHAnsi"/>
          <w:noProof/>
        </w:rPr>
        <w:t>Success in the role will be measured as part of the Marketing teams collective efforts to increase the number of student enquiries that progress through from engagement to enrolment, the quality of information and customer service provision to key customer groups.</w:t>
      </w:r>
    </w:p>
    <w:p w14:paraId="059F4A91" w14:textId="46B73389" w:rsidR="00EF48F6" w:rsidRPr="006F16F3" w:rsidRDefault="00054D38">
      <w:pPr>
        <w:pStyle w:val="BodyText"/>
        <w:kinsoku w:val="0"/>
        <w:overflowPunct w:val="0"/>
        <w:spacing w:before="4"/>
        <w:rPr>
          <w:rFonts w:asciiTheme="minorHAnsi" w:hAnsiTheme="minorHAnsi" w:cstheme="minorHAnsi"/>
        </w:rPr>
      </w:pPr>
      <w:r w:rsidRPr="006F16F3">
        <w:rPr>
          <w:rFonts w:asciiTheme="minorHAnsi" w:hAnsiTheme="minorHAnsi" w:cstheme="minorHAnsi"/>
          <w:noProof/>
        </w:rPr>
        <mc:AlternateContent>
          <mc:Choice Requires="wps">
            <w:drawing>
              <wp:anchor distT="0" distB="0" distL="0" distR="0" simplePos="0" relativeHeight="251658246" behindDoc="0" locked="0" layoutInCell="0" allowOverlap="1" wp14:anchorId="5B992B63" wp14:editId="5AF6BCD6">
                <wp:simplePos x="0" y="0"/>
                <wp:positionH relativeFrom="page">
                  <wp:posOffset>905510</wp:posOffset>
                </wp:positionH>
                <wp:positionV relativeFrom="paragraph">
                  <wp:posOffset>164465</wp:posOffset>
                </wp:positionV>
                <wp:extent cx="5735320" cy="281940"/>
                <wp:effectExtent l="0" t="0" r="0" b="0"/>
                <wp:wrapTopAndBottom/>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19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0F1FD" w14:textId="77777777" w:rsidR="00EF48F6" w:rsidRDefault="00EF48F6">
                            <w:pPr>
                              <w:pStyle w:val="BodyText"/>
                              <w:kinsoku w:val="0"/>
                              <w:overflowPunct w:val="0"/>
                              <w:spacing w:before="103"/>
                              <w:ind w:left="122"/>
                              <w:rPr>
                                <w:b/>
                                <w:bCs/>
                              </w:rPr>
                            </w:pPr>
                            <w:r>
                              <w:rPr>
                                <w:b/>
                                <w:bCs/>
                              </w:rPr>
                              <w:t>Key Accountabilities</w:t>
                            </w:r>
                            <w:r w:rsidR="00EC7865">
                              <w:rPr>
                                <w:b/>
                                <w:bCs/>
                              </w:rPr>
                              <w:t xml:space="preserve"> </w:t>
                            </w:r>
                            <w:r w:rsidR="00EC7865" w:rsidRPr="00EC7865">
                              <w:rPr>
                                <w:b/>
                                <w:i/>
                                <w:iCs/>
                                <w:color w:val="000000"/>
                              </w:rPr>
                              <w:t>(</w:t>
                            </w:r>
                            <w:proofErr w:type="spellStart"/>
                            <w:r w:rsidR="00EC7865" w:rsidRPr="00EC7865">
                              <w:rPr>
                                <w:b/>
                                <w:i/>
                                <w:iCs/>
                                <w:color w:val="000000"/>
                              </w:rPr>
                              <w:t>Ngā</w:t>
                            </w:r>
                            <w:proofErr w:type="spellEnd"/>
                            <w:r w:rsidR="00EC7865" w:rsidRPr="00EC7865">
                              <w:rPr>
                                <w:b/>
                                <w:i/>
                                <w:iCs/>
                                <w:color w:val="000000"/>
                              </w:rPr>
                              <w:t xml:space="preserve"> </w:t>
                            </w:r>
                            <w:proofErr w:type="spellStart"/>
                            <w:r w:rsidR="00EC7865" w:rsidRPr="00EC7865">
                              <w:rPr>
                                <w:b/>
                                <w:i/>
                                <w:iCs/>
                                <w:color w:val="000000"/>
                              </w:rPr>
                              <w:t>takohanga</w:t>
                            </w:r>
                            <w:proofErr w:type="spellEnd"/>
                            <w:r w:rsidR="00EC7865" w:rsidRPr="00EC7865">
                              <w:rPr>
                                <w:b/>
                                <w:i/>
                                <w:iCs/>
                                <w:color w:val="000000"/>
                              </w:rPr>
                              <w:t xml:space="preserve"> </w:t>
                            </w:r>
                            <w:proofErr w:type="spellStart"/>
                            <w:r w:rsidR="00EC7865" w:rsidRPr="00EC7865">
                              <w:rPr>
                                <w:b/>
                                <w:i/>
                                <w:iCs/>
                                <w:color w:val="000000"/>
                              </w:rPr>
                              <w:t>matua</w:t>
                            </w:r>
                            <w:proofErr w:type="spellEnd"/>
                            <w:r w:rsidR="00EC7865" w:rsidRPr="00EC7865">
                              <w:rPr>
                                <w:b/>
                                <w:i/>
                                <w:iC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92B63" id="Text Box 13" o:spid="_x0000_s1029" type="#_x0000_t202" style="position:absolute;margin-left:71.3pt;margin-top:12.95pt;width:451.6pt;height:22.2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" o:allowincell="f" fillcolor="#f2f2f2" stroked="f">
                <v:textbox inset="0,0,0,0">
                  <w:txbxContent>
                    <w:p w14:paraId="71D0F1FD" w14:textId="77777777" w:rsidR="00EF48F6" w:rsidRDefault="00EF48F6">
                      <w:pPr>
                        <w:pStyle w:val="BodyText"/>
                        <w:kinsoku w:val="0"/>
                        <w:overflowPunct w:val="0"/>
                        <w:spacing w:before="103"/>
                        <w:ind w:left="122"/>
                        <w:rPr>
                          <w:b/>
                          <w:bCs/>
                        </w:rPr>
                      </w:pPr>
                      <w:r>
                        <w:rPr>
                          <w:b/>
                          <w:bCs/>
                        </w:rPr>
                        <w:t>Key Accountabilities</w:t>
                      </w:r>
                      <w:r w:rsidR="00EC7865">
                        <w:rPr>
                          <w:b/>
                          <w:bCs/>
                        </w:rPr>
                        <w:t xml:space="preserve"> </w:t>
                      </w:r>
                      <w:r w:rsidR="00EC7865" w:rsidRPr="00EC7865">
                        <w:rPr>
                          <w:b/>
                          <w:i/>
                          <w:iCs/>
                          <w:color w:val="000000"/>
                        </w:rPr>
                        <w:t>(</w:t>
                      </w:r>
                      <w:proofErr w:type="spellStart"/>
                      <w:r w:rsidR="00EC7865" w:rsidRPr="00EC7865">
                        <w:rPr>
                          <w:b/>
                          <w:i/>
                          <w:iCs/>
                          <w:color w:val="000000"/>
                        </w:rPr>
                        <w:t>Ngā</w:t>
                      </w:r>
                      <w:proofErr w:type="spellEnd"/>
                      <w:r w:rsidR="00EC7865" w:rsidRPr="00EC7865">
                        <w:rPr>
                          <w:b/>
                          <w:i/>
                          <w:iCs/>
                          <w:color w:val="000000"/>
                        </w:rPr>
                        <w:t xml:space="preserve"> </w:t>
                      </w:r>
                      <w:proofErr w:type="spellStart"/>
                      <w:r w:rsidR="00EC7865" w:rsidRPr="00EC7865">
                        <w:rPr>
                          <w:b/>
                          <w:i/>
                          <w:iCs/>
                          <w:color w:val="000000"/>
                        </w:rPr>
                        <w:t>takohanga</w:t>
                      </w:r>
                      <w:proofErr w:type="spellEnd"/>
                      <w:r w:rsidR="00EC7865" w:rsidRPr="00EC7865">
                        <w:rPr>
                          <w:b/>
                          <w:i/>
                          <w:iCs/>
                          <w:color w:val="000000"/>
                        </w:rPr>
                        <w:t xml:space="preserve"> </w:t>
                      </w:r>
                      <w:proofErr w:type="spellStart"/>
                      <w:r w:rsidR="00EC7865" w:rsidRPr="00EC7865">
                        <w:rPr>
                          <w:b/>
                          <w:i/>
                          <w:iCs/>
                          <w:color w:val="000000"/>
                        </w:rPr>
                        <w:t>matua</w:t>
                      </w:r>
                      <w:proofErr w:type="spellEnd"/>
                      <w:r w:rsidR="00EC7865" w:rsidRPr="00EC7865">
                        <w:rPr>
                          <w:b/>
                          <w:i/>
                          <w:iCs/>
                          <w:color w:val="000000"/>
                        </w:rPr>
                        <w:t>)</w:t>
                      </w:r>
                    </w:p>
                  </w:txbxContent>
                </v:textbox>
                <w10:wrap type="topAndBottom" anchorx="page"/>
              </v:shape>
            </w:pict>
          </mc:Fallback>
        </mc:AlternateContent>
      </w:r>
    </w:p>
    <w:p w14:paraId="4AFC6295" w14:textId="77777777" w:rsidR="00EF48F6" w:rsidRPr="006F16F3" w:rsidRDefault="00EF48F6">
      <w:pPr>
        <w:pStyle w:val="BodyText"/>
        <w:kinsoku w:val="0"/>
        <w:overflowPunct w:val="0"/>
        <w:spacing w:before="8"/>
        <w:rPr>
          <w:rFonts w:asciiTheme="minorHAnsi" w:hAnsiTheme="minorHAnsi" w:cstheme="minorHAnsi"/>
          <w:sz w:val="12"/>
          <w:szCs w:val="12"/>
        </w:rPr>
      </w:pPr>
    </w:p>
    <w:p w14:paraId="17A15107" w14:textId="5FD76972" w:rsidR="00CA53E1" w:rsidRDefault="00054D38" w:rsidP="00CA53E1">
      <w:pPr>
        <w:pStyle w:val="BodyText"/>
        <w:kinsoku w:val="0"/>
        <w:overflowPunct w:val="0"/>
        <w:spacing w:before="93" w:line="259" w:lineRule="auto"/>
        <w:ind w:left="119" w:right="115"/>
        <w:jc w:val="both"/>
        <w:rPr>
          <w:rFonts w:asciiTheme="minorHAnsi" w:hAnsiTheme="minorHAnsi" w:cstheme="minorHAnsi"/>
        </w:rPr>
      </w:pPr>
      <w:r w:rsidRPr="006F16F3">
        <w:rPr>
          <w:rFonts w:asciiTheme="minorHAnsi" w:hAnsiTheme="minorHAnsi" w:cstheme="minorHAnsi"/>
          <w:noProof/>
        </w:rPr>
        <mc:AlternateContent>
          <mc:Choice Requires="wps">
            <w:drawing>
              <wp:anchor distT="0" distB="0" distL="114300" distR="114300" simplePos="0" relativeHeight="251658249" behindDoc="0" locked="0" layoutInCell="0" allowOverlap="1" wp14:anchorId="1E224F55" wp14:editId="294D2F47">
                <wp:simplePos x="0" y="0"/>
                <wp:positionH relativeFrom="page">
                  <wp:posOffset>904875</wp:posOffset>
                </wp:positionH>
                <wp:positionV relativeFrom="paragraph">
                  <wp:posOffset>-99060</wp:posOffset>
                </wp:positionV>
                <wp:extent cx="5735320" cy="12700"/>
                <wp:effectExtent l="0" t="0" r="0" b="0"/>
                <wp:wrapNone/>
                <wp:docPr id="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1270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3BF5FB" id="Freeform 14" o:spid="_x0000_s1026" style="position:absolute;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25pt,-7.8pt,522.8pt,-7.8pt"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" o:allowincell="f" filled="f" strokeweight=".48pt">
                <v:path arrowok="t" o:connecttype="custom" o:connectlocs="0,0;5734685,0" o:connectangles="0,0"/>
                <w10:wrap anchorx="page"/>
              </v:polyline>
            </w:pict>
          </mc:Fallback>
        </mc:AlternateContent>
      </w:r>
      <w:r w:rsidR="00EF48F6" w:rsidRPr="006F16F3">
        <w:rPr>
          <w:rFonts w:asciiTheme="minorHAnsi" w:hAnsiTheme="minorHAnsi" w:cstheme="minorHAnsi"/>
        </w:rPr>
        <w:t xml:space="preserve">Responsibilities of this position are expected to change over time as </w:t>
      </w:r>
      <w:r w:rsidR="00B455C3" w:rsidRPr="006F16F3">
        <w:rPr>
          <w:rFonts w:asciiTheme="minorHAnsi" w:hAnsiTheme="minorHAnsi" w:cstheme="minorHAnsi"/>
        </w:rPr>
        <w:t>Whitireia and We</w:t>
      </w:r>
      <w:r w:rsidR="007D2038" w:rsidRPr="006F16F3">
        <w:rPr>
          <w:rFonts w:asciiTheme="minorHAnsi" w:hAnsiTheme="minorHAnsi" w:cstheme="minorHAnsi"/>
        </w:rPr>
        <w:t>lTec</w:t>
      </w:r>
      <w:r w:rsidR="00EF48F6" w:rsidRPr="006F16F3">
        <w:rPr>
          <w:rFonts w:asciiTheme="minorHAnsi" w:hAnsiTheme="minorHAnsi" w:cstheme="minorHAnsi"/>
        </w:rPr>
        <w:t xml:space="preserve"> respond to changing needs. The incumbent is expected to adapt and develop as the environment evolves. To ensure the focus of responsibilities remains </w:t>
      </w:r>
      <w:r w:rsidR="00180B4D" w:rsidRPr="006F16F3">
        <w:rPr>
          <w:rFonts w:asciiTheme="minorHAnsi" w:hAnsiTheme="minorHAnsi" w:cstheme="minorHAnsi"/>
        </w:rPr>
        <w:t>up to date</w:t>
      </w:r>
      <w:r w:rsidR="00EF48F6" w:rsidRPr="006F16F3">
        <w:rPr>
          <w:rFonts w:asciiTheme="minorHAnsi" w:hAnsiTheme="minorHAnsi" w:cstheme="minorHAnsi"/>
        </w:rPr>
        <w:t xml:space="preserve">, the intention is for the </w:t>
      </w:r>
      <w:r w:rsidR="00180B4D" w:rsidRPr="006F16F3">
        <w:rPr>
          <w:rFonts w:asciiTheme="minorHAnsi" w:hAnsiTheme="minorHAnsi" w:cstheme="minorHAnsi"/>
        </w:rPr>
        <w:t>high-level</w:t>
      </w:r>
      <w:r w:rsidR="00EF48F6" w:rsidRPr="006F16F3">
        <w:rPr>
          <w:rFonts w:asciiTheme="minorHAnsi" w:hAnsiTheme="minorHAnsi" w:cstheme="minorHAnsi"/>
        </w:rPr>
        <w:t xml:space="preserve"> description below</w:t>
      </w:r>
      <w:r w:rsidR="00EF48F6" w:rsidRPr="006F16F3">
        <w:rPr>
          <w:rFonts w:asciiTheme="minorHAnsi" w:hAnsiTheme="minorHAnsi" w:cstheme="minorHAnsi"/>
          <w:spacing w:val="-7"/>
        </w:rPr>
        <w:t xml:space="preserve"> </w:t>
      </w:r>
      <w:r w:rsidR="00EF48F6" w:rsidRPr="006F16F3">
        <w:rPr>
          <w:rFonts w:asciiTheme="minorHAnsi" w:hAnsiTheme="minorHAnsi" w:cstheme="minorHAnsi"/>
        </w:rPr>
        <w:t>to</w:t>
      </w:r>
      <w:r w:rsidR="00EF48F6" w:rsidRPr="006F16F3">
        <w:rPr>
          <w:rFonts w:asciiTheme="minorHAnsi" w:hAnsiTheme="minorHAnsi" w:cstheme="minorHAnsi"/>
          <w:spacing w:val="-6"/>
        </w:rPr>
        <w:t xml:space="preserve"> </w:t>
      </w:r>
      <w:r w:rsidR="00EF48F6" w:rsidRPr="006F16F3">
        <w:rPr>
          <w:rFonts w:asciiTheme="minorHAnsi" w:hAnsiTheme="minorHAnsi" w:cstheme="minorHAnsi"/>
        </w:rPr>
        <w:t>be</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supported</w:t>
      </w:r>
      <w:r w:rsidR="00EF48F6" w:rsidRPr="006F16F3">
        <w:rPr>
          <w:rFonts w:asciiTheme="minorHAnsi" w:hAnsiTheme="minorHAnsi" w:cstheme="minorHAnsi"/>
          <w:spacing w:val="-3"/>
        </w:rPr>
        <w:t xml:space="preserve"> </w:t>
      </w:r>
      <w:r w:rsidR="00EF48F6" w:rsidRPr="006F16F3">
        <w:rPr>
          <w:rFonts w:asciiTheme="minorHAnsi" w:hAnsiTheme="minorHAnsi" w:cstheme="minorHAnsi"/>
        </w:rPr>
        <w:t>by</w:t>
      </w:r>
      <w:r w:rsidR="00EF48F6" w:rsidRPr="006F16F3">
        <w:rPr>
          <w:rFonts w:asciiTheme="minorHAnsi" w:hAnsiTheme="minorHAnsi" w:cstheme="minorHAnsi"/>
          <w:spacing w:val="-9"/>
        </w:rPr>
        <w:t xml:space="preserve"> </w:t>
      </w:r>
      <w:r w:rsidR="00EF48F6" w:rsidRPr="006F16F3">
        <w:rPr>
          <w:rFonts w:asciiTheme="minorHAnsi" w:hAnsiTheme="minorHAnsi" w:cstheme="minorHAnsi"/>
        </w:rPr>
        <w:t>short</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term</w:t>
      </w:r>
      <w:r w:rsidR="00EF48F6" w:rsidRPr="006F16F3">
        <w:rPr>
          <w:rFonts w:asciiTheme="minorHAnsi" w:hAnsiTheme="minorHAnsi" w:cstheme="minorHAnsi"/>
          <w:spacing w:val="-1"/>
        </w:rPr>
        <w:t xml:space="preserve"> </w:t>
      </w:r>
      <w:r w:rsidR="00EF48F6" w:rsidRPr="006F16F3">
        <w:rPr>
          <w:rFonts w:asciiTheme="minorHAnsi" w:hAnsiTheme="minorHAnsi" w:cstheme="minorHAnsi"/>
        </w:rPr>
        <w:t>(e.g.</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six</w:t>
      </w:r>
      <w:r w:rsidR="00EF48F6" w:rsidRPr="006F16F3">
        <w:rPr>
          <w:rFonts w:asciiTheme="minorHAnsi" w:hAnsiTheme="minorHAnsi" w:cstheme="minorHAnsi"/>
          <w:spacing w:val="-3"/>
        </w:rPr>
        <w:t xml:space="preserve"> </w:t>
      </w:r>
      <w:r w:rsidR="00EF48F6" w:rsidRPr="006F16F3">
        <w:rPr>
          <w:rFonts w:asciiTheme="minorHAnsi" w:hAnsiTheme="minorHAnsi" w:cstheme="minorHAnsi"/>
        </w:rPr>
        <w:t>months)</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roll-over</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action</w:t>
      </w:r>
      <w:r w:rsidR="00EF48F6" w:rsidRPr="006F16F3">
        <w:rPr>
          <w:rFonts w:asciiTheme="minorHAnsi" w:hAnsiTheme="minorHAnsi" w:cstheme="minorHAnsi"/>
          <w:spacing w:val="-3"/>
        </w:rPr>
        <w:t xml:space="preserve"> </w:t>
      </w:r>
      <w:r w:rsidR="00EF48F6" w:rsidRPr="006F16F3">
        <w:rPr>
          <w:rFonts w:asciiTheme="minorHAnsi" w:hAnsiTheme="minorHAnsi" w:cstheme="minorHAnsi"/>
        </w:rPr>
        <w:t>plans</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prepared</w:t>
      </w:r>
      <w:r w:rsidR="00EF48F6" w:rsidRPr="006F16F3">
        <w:rPr>
          <w:rFonts w:asciiTheme="minorHAnsi" w:hAnsiTheme="minorHAnsi" w:cstheme="minorHAnsi"/>
          <w:spacing w:val="-6"/>
        </w:rPr>
        <w:t xml:space="preserve"> </w:t>
      </w:r>
      <w:r w:rsidR="00EF48F6" w:rsidRPr="006F16F3">
        <w:rPr>
          <w:rFonts w:asciiTheme="minorHAnsi" w:hAnsiTheme="minorHAnsi" w:cstheme="minorHAnsi"/>
        </w:rPr>
        <w:t>by</w:t>
      </w:r>
      <w:r w:rsidR="00EF48F6" w:rsidRPr="006F16F3">
        <w:rPr>
          <w:rFonts w:asciiTheme="minorHAnsi" w:hAnsiTheme="minorHAnsi" w:cstheme="minorHAnsi"/>
          <w:spacing w:val="-9"/>
        </w:rPr>
        <w:t xml:space="preserve"> </w:t>
      </w:r>
      <w:r w:rsidR="00EF48F6" w:rsidRPr="006F16F3">
        <w:rPr>
          <w:rFonts w:asciiTheme="minorHAnsi" w:hAnsiTheme="minorHAnsi" w:cstheme="minorHAnsi"/>
        </w:rPr>
        <w:t>the</w:t>
      </w:r>
      <w:r w:rsidR="00EF48F6" w:rsidRPr="006F16F3">
        <w:rPr>
          <w:rFonts w:asciiTheme="minorHAnsi" w:hAnsiTheme="minorHAnsi" w:cstheme="minorHAnsi"/>
          <w:spacing w:val="-3"/>
        </w:rPr>
        <w:t xml:space="preserve"> </w:t>
      </w:r>
      <w:r w:rsidR="00EF48F6" w:rsidRPr="006F16F3">
        <w:rPr>
          <w:rFonts w:asciiTheme="minorHAnsi" w:hAnsiTheme="minorHAnsi" w:cstheme="minorHAnsi"/>
        </w:rPr>
        <w:t xml:space="preserve">incumbent and agreed with </w:t>
      </w:r>
      <w:r w:rsidR="00BA0448" w:rsidRPr="006F16F3">
        <w:rPr>
          <w:rFonts w:asciiTheme="minorHAnsi" w:hAnsiTheme="minorHAnsi" w:cstheme="minorHAnsi"/>
        </w:rPr>
        <w:t>their</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manager.</w:t>
      </w:r>
    </w:p>
    <w:p w14:paraId="05E69E83" w14:textId="16D77044" w:rsidR="00CA53E1" w:rsidRPr="00CA53E1" w:rsidRDefault="00CA53E1" w:rsidP="00CA53E1">
      <w:pPr>
        <w:pStyle w:val="BodyText"/>
        <w:kinsoku w:val="0"/>
        <w:overflowPunct w:val="0"/>
        <w:spacing w:before="93" w:line="259" w:lineRule="auto"/>
        <w:ind w:left="119" w:right="115"/>
        <w:jc w:val="both"/>
        <w:rPr>
          <w:rFonts w:asciiTheme="minorHAnsi" w:hAnsiTheme="minorHAnsi" w:cstheme="minorHAnsi"/>
        </w:rPr>
      </w:pPr>
      <w:r w:rsidRPr="00CA53E1">
        <w:rPr>
          <w:rFonts w:asciiTheme="minorHAnsi" w:hAnsiTheme="minorHAnsi" w:cstheme="minorHAnsi"/>
        </w:rPr>
        <w:t>You’ll be a key member of the Marketing Team helping to build and maintain our public-profile in our communities by</w:t>
      </w:r>
      <w:r>
        <w:rPr>
          <w:rFonts w:asciiTheme="minorHAnsi" w:hAnsiTheme="minorHAnsi" w:cstheme="minorHAnsi"/>
        </w:rPr>
        <w:t>:</w:t>
      </w:r>
    </w:p>
    <w:p w14:paraId="7B5BAE66" w14:textId="229CBFFE" w:rsidR="00CA53E1" w:rsidRPr="00CA53E1" w:rsidRDefault="00CA53E1" w:rsidP="00CA53E1">
      <w:pPr>
        <w:pStyle w:val="BodyText"/>
        <w:numPr>
          <w:ilvl w:val="0"/>
          <w:numId w:val="14"/>
        </w:numPr>
        <w:kinsoku w:val="0"/>
        <w:overflowPunct w:val="0"/>
        <w:spacing w:before="93" w:line="259" w:lineRule="auto"/>
        <w:ind w:right="115"/>
        <w:jc w:val="both"/>
        <w:rPr>
          <w:rFonts w:asciiTheme="minorHAnsi" w:hAnsiTheme="minorHAnsi" w:cstheme="minorHAnsi"/>
        </w:rPr>
      </w:pPr>
      <w:r w:rsidRPr="00CA53E1">
        <w:rPr>
          <w:rFonts w:asciiTheme="minorHAnsi" w:hAnsiTheme="minorHAnsi" w:cstheme="minorHAnsi"/>
        </w:rPr>
        <w:t xml:space="preserve">Coordinating, capturing and editing social-first content for use on Whitireia and WelTec social channels and related </w:t>
      </w:r>
      <w:r w:rsidR="00F86693" w:rsidRPr="00CA53E1">
        <w:rPr>
          <w:rFonts w:asciiTheme="minorHAnsi" w:hAnsiTheme="minorHAnsi" w:cstheme="minorHAnsi"/>
        </w:rPr>
        <w:t>placements.</w:t>
      </w:r>
      <w:r w:rsidRPr="00CA53E1">
        <w:rPr>
          <w:rFonts w:asciiTheme="minorHAnsi" w:hAnsiTheme="minorHAnsi" w:cstheme="minorHAnsi"/>
        </w:rPr>
        <w:t xml:space="preserve"> </w:t>
      </w:r>
    </w:p>
    <w:p w14:paraId="073E82B5" w14:textId="6D39BE91" w:rsidR="00CA53E1" w:rsidRPr="00CA53E1" w:rsidRDefault="00CA53E1" w:rsidP="00CA53E1">
      <w:pPr>
        <w:pStyle w:val="BodyText"/>
        <w:numPr>
          <w:ilvl w:val="0"/>
          <w:numId w:val="14"/>
        </w:numPr>
        <w:kinsoku w:val="0"/>
        <w:overflowPunct w:val="0"/>
        <w:spacing w:before="93" w:line="259" w:lineRule="auto"/>
        <w:ind w:right="115"/>
        <w:jc w:val="both"/>
        <w:rPr>
          <w:rFonts w:asciiTheme="minorHAnsi" w:hAnsiTheme="minorHAnsi" w:cstheme="minorHAnsi"/>
        </w:rPr>
      </w:pPr>
      <w:r w:rsidRPr="00CA53E1">
        <w:rPr>
          <w:rFonts w:asciiTheme="minorHAnsi" w:hAnsiTheme="minorHAnsi" w:cstheme="minorHAnsi"/>
        </w:rPr>
        <w:t xml:space="preserve">Identifying tactical and pro-active engagement opportunities for positive brand </w:t>
      </w:r>
      <w:r w:rsidR="00F86693" w:rsidRPr="00CA53E1">
        <w:rPr>
          <w:rFonts w:asciiTheme="minorHAnsi" w:hAnsiTheme="minorHAnsi" w:cstheme="minorHAnsi"/>
        </w:rPr>
        <w:t>development.</w:t>
      </w:r>
    </w:p>
    <w:p w14:paraId="042912C7" w14:textId="3FF9780B" w:rsidR="00CA53E1" w:rsidRPr="00CA53E1" w:rsidRDefault="00CA53E1" w:rsidP="00CA53E1">
      <w:pPr>
        <w:pStyle w:val="BodyText"/>
        <w:numPr>
          <w:ilvl w:val="0"/>
          <w:numId w:val="14"/>
        </w:numPr>
        <w:kinsoku w:val="0"/>
        <w:overflowPunct w:val="0"/>
        <w:spacing w:before="93" w:line="259" w:lineRule="auto"/>
        <w:ind w:right="115"/>
        <w:jc w:val="both"/>
        <w:rPr>
          <w:rFonts w:asciiTheme="minorHAnsi" w:hAnsiTheme="minorHAnsi" w:cstheme="minorHAnsi"/>
        </w:rPr>
      </w:pPr>
      <w:r w:rsidRPr="00CA53E1">
        <w:rPr>
          <w:rFonts w:asciiTheme="minorHAnsi" w:hAnsiTheme="minorHAnsi" w:cstheme="minorHAnsi"/>
        </w:rPr>
        <w:t xml:space="preserve">Delivery of reporting of analytics to measure and track social engagement and </w:t>
      </w:r>
      <w:r w:rsidR="00F86693" w:rsidRPr="00CA53E1">
        <w:rPr>
          <w:rFonts w:asciiTheme="minorHAnsi" w:hAnsiTheme="minorHAnsi" w:cstheme="minorHAnsi"/>
        </w:rPr>
        <w:t>enquiries.</w:t>
      </w:r>
    </w:p>
    <w:p w14:paraId="1C929A68" w14:textId="299F0E34" w:rsidR="00CA53E1" w:rsidRDefault="00CA53E1" w:rsidP="00CA53E1">
      <w:pPr>
        <w:pStyle w:val="BodyText"/>
        <w:numPr>
          <w:ilvl w:val="0"/>
          <w:numId w:val="14"/>
        </w:numPr>
        <w:kinsoku w:val="0"/>
        <w:overflowPunct w:val="0"/>
        <w:spacing w:before="93" w:line="259" w:lineRule="auto"/>
        <w:ind w:right="115"/>
        <w:jc w:val="both"/>
        <w:rPr>
          <w:rFonts w:asciiTheme="minorHAnsi" w:hAnsiTheme="minorHAnsi" w:cstheme="minorHAnsi"/>
        </w:rPr>
      </w:pPr>
      <w:r w:rsidRPr="00CA53E1">
        <w:rPr>
          <w:rFonts w:asciiTheme="minorHAnsi" w:hAnsiTheme="minorHAnsi" w:cstheme="minorHAnsi"/>
        </w:rPr>
        <w:t>Assisting with the management of the image and content library and associated talent contact database</w:t>
      </w:r>
      <w:r w:rsidR="00F86693">
        <w:rPr>
          <w:rFonts w:asciiTheme="minorHAnsi" w:hAnsiTheme="minorHAnsi" w:cstheme="minorHAnsi"/>
        </w:rPr>
        <w:t>.</w:t>
      </w:r>
    </w:p>
    <w:p w14:paraId="10101E56" w14:textId="3F3A400E" w:rsidR="00CA53E1" w:rsidRPr="00CA53E1" w:rsidRDefault="00CA53E1" w:rsidP="00CA53E1">
      <w:pPr>
        <w:pStyle w:val="BodyText"/>
        <w:numPr>
          <w:ilvl w:val="0"/>
          <w:numId w:val="14"/>
        </w:numPr>
        <w:kinsoku w:val="0"/>
        <w:overflowPunct w:val="0"/>
        <w:spacing w:before="93" w:line="259" w:lineRule="auto"/>
        <w:ind w:right="115"/>
        <w:jc w:val="both"/>
        <w:rPr>
          <w:rFonts w:asciiTheme="minorHAnsi" w:hAnsiTheme="minorHAnsi" w:cstheme="minorHAnsi"/>
        </w:rPr>
      </w:pPr>
      <w:r w:rsidRPr="00CA53E1">
        <w:rPr>
          <w:rFonts w:asciiTheme="minorHAnsi" w:hAnsiTheme="minorHAnsi" w:cstheme="minorHAnsi"/>
        </w:rPr>
        <w:t>Assisting with the management of key relationships.</w:t>
      </w:r>
    </w:p>
    <w:p w14:paraId="04DF079A" w14:textId="77777777" w:rsidR="00EF48F6" w:rsidRPr="006F16F3" w:rsidRDefault="00EF48F6">
      <w:pPr>
        <w:pStyle w:val="BodyText"/>
        <w:kinsoku w:val="0"/>
        <w:overflowPunct w:val="0"/>
        <w:spacing w:before="9" w:after="1"/>
        <w:rPr>
          <w:rFonts w:asciiTheme="minorHAnsi" w:hAnsiTheme="minorHAnsi" w:cstheme="minorHAnsi"/>
          <w:sz w:val="21"/>
          <w:szCs w:val="21"/>
        </w:rPr>
      </w:pPr>
    </w:p>
    <w:tbl>
      <w:tblPr>
        <w:tblW w:w="0" w:type="auto"/>
        <w:tblInd w:w="106" w:type="dxa"/>
        <w:tblLayout w:type="fixed"/>
        <w:tblCellMar>
          <w:left w:w="0" w:type="dxa"/>
          <w:right w:w="0" w:type="dxa"/>
        </w:tblCellMar>
        <w:tblLook w:val="0000" w:firstRow="0" w:lastRow="0" w:firstColumn="0" w:lastColumn="0" w:noHBand="0" w:noVBand="0"/>
      </w:tblPr>
      <w:tblGrid>
        <w:gridCol w:w="9031"/>
      </w:tblGrid>
      <w:tr w:rsidR="00691109" w:rsidRPr="00322F05" w14:paraId="08935528" w14:textId="77777777" w:rsidTr="00322F05">
        <w:trPr>
          <w:trHeight w:val="2977"/>
        </w:trPr>
        <w:tc>
          <w:tcPr>
            <w:tcW w:w="9031" w:type="dxa"/>
          </w:tcPr>
          <w:p w14:paraId="5FEF8231" w14:textId="77777777" w:rsidR="00691109" w:rsidRPr="00322F05" w:rsidRDefault="00691109" w:rsidP="00691109">
            <w:pPr>
              <w:pStyle w:val="TableParagraph"/>
              <w:numPr>
                <w:ilvl w:val="0"/>
                <w:numId w:val="11"/>
              </w:numPr>
              <w:tabs>
                <w:tab w:val="left" w:pos="555"/>
              </w:tabs>
              <w:kinsoku w:val="0"/>
              <w:overflowPunct w:val="0"/>
              <w:spacing w:before="63"/>
              <w:ind w:right="109" w:hanging="432"/>
              <w:rPr>
                <w:rFonts w:asciiTheme="minorHAnsi" w:hAnsiTheme="minorHAnsi" w:cstheme="minorHAnsi"/>
                <w:sz w:val="20"/>
                <w:szCs w:val="20"/>
              </w:rPr>
            </w:pPr>
            <w:r w:rsidRPr="00322F05">
              <w:rPr>
                <w:rFonts w:asciiTheme="minorHAnsi" w:hAnsiTheme="minorHAnsi" w:cstheme="minorHAnsi"/>
                <w:sz w:val="20"/>
                <w:szCs w:val="20"/>
              </w:rPr>
              <w:lastRenderedPageBreak/>
              <w:t>Ensure the services are carried out in a way that is positive, friendly and reflective of a ‘can-do’ attitude.</w:t>
            </w:r>
          </w:p>
          <w:p w14:paraId="157A7C3C" w14:textId="77777777" w:rsidR="00691109" w:rsidRPr="00322F05" w:rsidRDefault="00691109" w:rsidP="00691109">
            <w:pPr>
              <w:pStyle w:val="TableParagraph"/>
              <w:numPr>
                <w:ilvl w:val="0"/>
                <w:numId w:val="11"/>
              </w:numPr>
              <w:tabs>
                <w:tab w:val="left" w:pos="555"/>
              </w:tabs>
              <w:kinsoku w:val="0"/>
              <w:overflowPunct w:val="0"/>
              <w:spacing w:before="60"/>
              <w:rPr>
                <w:rFonts w:asciiTheme="minorHAnsi" w:hAnsiTheme="minorHAnsi" w:cstheme="minorHAnsi"/>
                <w:sz w:val="20"/>
                <w:szCs w:val="20"/>
              </w:rPr>
            </w:pPr>
            <w:r w:rsidRPr="00322F05">
              <w:rPr>
                <w:rFonts w:asciiTheme="minorHAnsi" w:hAnsiTheme="minorHAnsi" w:cstheme="minorHAnsi"/>
                <w:sz w:val="20"/>
                <w:szCs w:val="20"/>
              </w:rPr>
              <w:t>Develop and maintain a good understanding of the business and activities of the Institutes and the School.</w:t>
            </w:r>
          </w:p>
          <w:p w14:paraId="16FCC9DE" w14:textId="66344A8C" w:rsidR="00691109" w:rsidRPr="00322F05" w:rsidRDefault="00691109" w:rsidP="00691109">
            <w:pPr>
              <w:pStyle w:val="TableParagraph"/>
              <w:numPr>
                <w:ilvl w:val="0"/>
                <w:numId w:val="11"/>
              </w:numPr>
              <w:tabs>
                <w:tab w:val="left" w:pos="555"/>
              </w:tabs>
              <w:kinsoku w:val="0"/>
              <w:overflowPunct w:val="0"/>
              <w:spacing w:before="57"/>
              <w:rPr>
                <w:rFonts w:asciiTheme="minorHAnsi" w:hAnsiTheme="minorHAnsi" w:cstheme="minorHAnsi"/>
                <w:sz w:val="20"/>
                <w:szCs w:val="20"/>
              </w:rPr>
            </w:pPr>
            <w:r w:rsidRPr="00322F05">
              <w:rPr>
                <w:rFonts w:asciiTheme="minorHAnsi" w:hAnsiTheme="minorHAnsi" w:cstheme="minorHAnsi"/>
                <w:sz w:val="20"/>
                <w:szCs w:val="20"/>
              </w:rPr>
              <w:t xml:space="preserve">Work in a flexible and proactive way to ensure the </w:t>
            </w:r>
            <w:r w:rsidR="006E705C" w:rsidRPr="00322F05">
              <w:rPr>
                <w:rFonts w:asciiTheme="minorHAnsi" w:hAnsiTheme="minorHAnsi" w:cstheme="minorHAnsi"/>
                <w:sz w:val="20"/>
                <w:szCs w:val="20"/>
              </w:rPr>
              <w:t>team</w:t>
            </w:r>
            <w:r w:rsidRPr="00322F05">
              <w:rPr>
                <w:rFonts w:asciiTheme="minorHAnsi" w:hAnsiTheme="minorHAnsi" w:cstheme="minorHAnsi"/>
                <w:sz w:val="20"/>
                <w:szCs w:val="20"/>
              </w:rPr>
              <w:t xml:space="preserve"> is well</w:t>
            </w:r>
            <w:r w:rsidRPr="00322F05">
              <w:rPr>
                <w:rFonts w:asciiTheme="minorHAnsi" w:hAnsiTheme="minorHAnsi" w:cstheme="minorHAnsi"/>
                <w:spacing w:val="-8"/>
                <w:sz w:val="20"/>
                <w:szCs w:val="20"/>
              </w:rPr>
              <w:t xml:space="preserve"> </w:t>
            </w:r>
            <w:r w:rsidRPr="00322F05">
              <w:rPr>
                <w:rFonts w:asciiTheme="minorHAnsi" w:hAnsiTheme="minorHAnsi" w:cstheme="minorHAnsi"/>
                <w:sz w:val="20"/>
                <w:szCs w:val="20"/>
              </w:rPr>
              <w:t>supported.</w:t>
            </w:r>
          </w:p>
          <w:p w14:paraId="7AD8F960" w14:textId="50279BF5" w:rsidR="00691109" w:rsidRPr="00322F05" w:rsidRDefault="00691109" w:rsidP="00691109">
            <w:pPr>
              <w:pStyle w:val="TableParagraph"/>
              <w:numPr>
                <w:ilvl w:val="0"/>
                <w:numId w:val="11"/>
              </w:numPr>
              <w:tabs>
                <w:tab w:val="left" w:pos="555"/>
              </w:tabs>
              <w:kinsoku w:val="0"/>
              <w:overflowPunct w:val="0"/>
              <w:spacing w:before="58"/>
              <w:rPr>
                <w:rFonts w:asciiTheme="minorHAnsi" w:hAnsiTheme="minorHAnsi" w:cstheme="minorHAnsi"/>
                <w:sz w:val="20"/>
                <w:szCs w:val="20"/>
              </w:rPr>
            </w:pPr>
            <w:r w:rsidRPr="00322F05">
              <w:rPr>
                <w:rFonts w:asciiTheme="minorHAnsi" w:hAnsiTheme="minorHAnsi" w:cstheme="minorHAnsi"/>
                <w:sz w:val="20"/>
                <w:szCs w:val="20"/>
              </w:rPr>
              <w:t>Develop</w:t>
            </w:r>
            <w:r w:rsidRPr="00322F05">
              <w:rPr>
                <w:rFonts w:asciiTheme="minorHAnsi" w:hAnsiTheme="minorHAnsi" w:cstheme="minorHAnsi"/>
                <w:spacing w:val="-14"/>
                <w:sz w:val="20"/>
                <w:szCs w:val="20"/>
              </w:rPr>
              <w:t xml:space="preserve"> </w:t>
            </w:r>
            <w:r w:rsidRPr="00322F05">
              <w:rPr>
                <w:rFonts w:asciiTheme="minorHAnsi" w:hAnsiTheme="minorHAnsi" w:cstheme="minorHAnsi"/>
                <w:sz w:val="20"/>
                <w:szCs w:val="20"/>
              </w:rPr>
              <w:t>knowledge</w:t>
            </w:r>
            <w:r w:rsidRPr="00322F05">
              <w:rPr>
                <w:rFonts w:asciiTheme="minorHAnsi" w:hAnsiTheme="minorHAnsi" w:cstheme="minorHAnsi"/>
                <w:spacing w:val="-14"/>
                <w:sz w:val="20"/>
                <w:szCs w:val="20"/>
              </w:rPr>
              <w:t xml:space="preserve"> </w:t>
            </w:r>
            <w:r w:rsidRPr="00322F05">
              <w:rPr>
                <w:rFonts w:asciiTheme="minorHAnsi" w:hAnsiTheme="minorHAnsi" w:cstheme="minorHAnsi"/>
                <w:sz w:val="20"/>
                <w:szCs w:val="20"/>
              </w:rPr>
              <w:t>to</w:t>
            </w:r>
            <w:r w:rsidRPr="00322F05">
              <w:rPr>
                <w:rFonts w:asciiTheme="minorHAnsi" w:hAnsiTheme="minorHAnsi" w:cstheme="minorHAnsi"/>
                <w:spacing w:val="-13"/>
                <w:sz w:val="20"/>
                <w:szCs w:val="20"/>
              </w:rPr>
              <w:t xml:space="preserve"> </w:t>
            </w:r>
            <w:r w:rsidRPr="00322F05">
              <w:rPr>
                <w:rFonts w:asciiTheme="minorHAnsi" w:hAnsiTheme="minorHAnsi" w:cstheme="minorHAnsi"/>
                <w:sz w:val="20"/>
                <w:szCs w:val="20"/>
              </w:rPr>
              <w:t>enable</w:t>
            </w:r>
            <w:r w:rsidRPr="00322F05">
              <w:rPr>
                <w:rFonts w:asciiTheme="minorHAnsi" w:hAnsiTheme="minorHAnsi" w:cstheme="minorHAnsi"/>
                <w:spacing w:val="-14"/>
                <w:sz w:val="20"/>
                <w:szCs w:val="20"/>
              </w:rPr>
              <w:t xml:space="preserve"> </w:t>
            </w:r>
            <w:r w:rsidRPr="00322F05">
              <w:rPr>
                <w:rFonts w:asciiTheme="minorHAnsi" w:hAnsiTheme="minorHAnsi" w:cstheme="minorHAnsi"/>
                <w:sz w:val="20"/>
                <w:szCs w:val="20"/>
              </w:rPr>
              <w:t>up-to-date</w:t>
            </w:r>
            <w:r w:rsidRPr="00322F05">
              <w:rPr>
                <w:rFonts w:asciiTheme="minorHAnsi" w:hAnsiTheme="minorHAnsi" w:cstheme="minorHAnsi"/>
                <w:spacing w:val="-14"/>
                <w:sz w:val="20"/>
                <w:szCs w:val="20"/>
              </w:rPr>
              <w:t xml:space="preserve"> </w:t>
            </w:r>
            <w:r w:rsidRPr="00322F05">
              <w:rPr>
                <w:rFonts w:asciiTheme="minorHAnsi" w:hAnsiTheme="minorHAnsi" w:cstheme="minorHAnsi"/>
                <w:sz w:val="20"/>
                <w:szCs w:val="20"/>
              </w:rPr>
              <w:t>and</w:t>
            </w:r>
            <w:r w:rsidRPr="00322F05">
              <w:rPr>
                <w:rFonts w:asciiTheme="minorHAnsi" w:hAnsiTheme="minorHAnsi" w:cstheme="minorHAnsi"/>
                <w:spacing w:val="-13"/>
                <w:sz w:val="20"/>
                <w:szCs w:val="20"/>
              </w:rPr>
              <w:t xml:space="preserve"> </w:t>
            </w:r>
            <w:r w:rsidRPr="00322F05">
              <w:rPr>
                <w:rFonts w:asciiTheme="minorHAnsi" w:hAnsiTheme="minorHAnsi" w:cstheme="minorHAnsi"/>
                <w:sz w:val="20"/>
                <w:szCs w:val="20"/>
              </w:rPr>
              <w:t>consistent</w:t>
            </w:r>
            <w:r w:rsidRPr="00322F05">
              <w:rPr>
                <w:rFonts w:asciiTheme="minorHAnsi" w:hAnsiTheme="minorHAnsi" w:cstheme="minorHAnsi"/>
                <w:spacing w:val="-11"/>
                <w:sz w:val="20"/>
                <w:szCs w:val="20"/>
              </w:rPr>
              <w:t xml:space="preserve"> </w:t>
            </w:r>
            <w:r w:rsidRPr="00322F05">
              <w:rPr>
                <w:rFonts w:asciiTheme="minorHAnsi" w:hAnsiTheme="minorHAnsi" w:cstheme="minorHAnsi"/>
                <w:sz w:val="20"/>
                <w:szCs w:val="20"/>
              </w:rPr>
              <w:t>advice</w:t>
            </w:r>
            <w:r w:rsidRPr="00322F05">
              <w:rPr>
                <w:rFonts w:asciiTheme="minorHAnsi" w:hAnsiTheme="minorHAnsi" w:cstheme="minorHAnsi"/>
                <w:spacing w:val="-14"/>
                <w:sz w:val="20"/>
                <w:szCs w:val="20"/>
              </w:rPr>
              <w:t xml:space="preserve"> </w:t>
            </w:r>
            <w:r w:rsidRPr="00322F05">
              <w:rPr>
                <w:rFonts w:asciiTheme="minorHAnsi" w:hAnsiTheme="minorHAnsi" w:cstheme="minorHAnsi"/>
                <w:sz w:val="20"/>
                <w:szCs w:val="20"/>
              </w:rPr>
              <w:t>to</w:t>
            </w:r>
            <w:r w:rsidRPr="00322F05">
              <w:rPr>
                <w:rFonts w:asciiTheme="minorHAnsi" w:hAnsiTheme="minorHAnsi" w:cstheme="minorHAnsi"/>
                <w:spacing w:val="-13"/>
                <w:sz w:val="20"/>
                <w:szCs w:val="20"/>
              </w:rPr>
              <w:t xml:space="preserve"> </w:t>
            </w:r>
            <w:r w:rsidRPr="00322F05">
              <w:rPr>
                <w:rFonts w:asciiTheme="minorHAnsi" w:hAnsiTheme="minorHAnsi" w:cstheme="minorHAnsi"/>
                <w:sz w:val="20"/>
                <w:szCs w:val="20"/>
              </w:rPr>
              <w:t>be</w:t>
            </w:r>
            <w:r w:rsidRPr="00322F05">
              <w:rPr>
                <w:rFonts w:asciiTheme="minorHAnsi" w:hAnsiTheme="minorHAnsi" w:cstheme="minorHAnsi"/>
                <w:spacing w:val="-14"/>
                <w:sz w:val="20"/>
                <w:szCs w:val="20"/>
              </w:rPr>
              <w:t xml:space="preserve"> </w:t>
            </w:r>
            <w:r w:rsidRPr="00322F05">
              <w:rPr>
                <w:rFonts w:asciiTheme="minorHAnsi" w:hAnsiTheme="minorHAnsi" w:cstheme="minorHAnsi"/>
                <w:sz w:val="20"/>
                <w:szCs w:val="20"/>
              </w:rPr>
              <w:t>given</w:t>
            </w:r>
            <w:r w:rsidRPr="00322F05">
              <w:rPr>
                <w:rFonts w:asciiTheme="minorHAnsi" w:hAnsiTheme="minorHAnsi" w:cstheme="minorHAnsi"/>
                <w:spacing w:val="-14"/>
                <w:sz w:val="20"/>
                <w:szCs w:val="20"/>
              </w:rPr>
              <w:t xml:space="preserve"> </w:t>
            </w:r>
            <w:r w:rsidRPr="00322F05">
              <w:rPr>
                <w:rFonts w:asciiTheme="minorHAnsi" w:hAnsiTheme="minorHAnsi" w:cstheme="minorHAnsi"/>
                <w:sz w:val="20"/>
                <w:szCs w:val="20"/>
              </w:rPr>
              <w:t>to</w:t>
            </w:r>
            <w:r w:rsidRPr="00322F05">
              <w:rPr>
                <w:rFonts w:asciiTheme="minorHAnsi" w:hAnsiTheme="minorHAnsi" w:cstheme="minorHAnsi"/>
                <w:spacing w:val="-13"/>
                <w:sz w:val="20"/>
                <w:szCs w:val="20"/>
              </w:rPr>
              <w:t xml:space="preserve"> </w:t>
            </w:r>
            <w:r w:rsidRPr="00322F05">
              <w:rPr>
                <w:rFonts w:asciiTheme="minorHAnsi" w:hAnsiTheme="minorHAnsi" w:cstheme="minorHAnsi"/>
                <w:sz w:val="20"/>
                <w:szCs w:val="20"/>
              </w:rPr>
              <w:t>staff.</w:t>
            </w:r>
          </w:p>
          <w:p w14:paraId="3EA3832A" w14:textId="66699A3C" w:rsidR="00691109" w:rsidRPr="00322F05" w:rsidRDefault="00691109" w:rsidP="00691109">
            <w:pPr>
              <w:pStyle w:val="TableParagraph"/>
              <w:numPr>
                <w:ilvl w:val="0"/>
                <w:numId w:val="11"/>
              </w:numPr>
              <w:tabs>
                <w:tab w:val="left" w:pos="555"/>
              </w:tabs>
              <w:kinsoku w:val="0"/>
              <w:overflowPunct w:val="0"/>
              <w:spacing w:before="58"/>
              <w:rPr>
                <w:rFonts w:asciiTheme="minorHAnsi" w:hAnsiTheme="minorHAnsi" w:cstheme="minorHAnsi"/>
                <w:sz w:val="20"/>
                <w:szCs w:val="20"/>
              </w:rPr>
            </w:pPr>
            <w:r w:rsidRPr="00322F05">
              <w:rPr>
                <w:rFonts w:asciiTheme="minorHAnsi" w:hAnsiTheme="minorHAnsi" w:cstheme="minorHAnsi"/>
                <w:sz w:val="20"/>
                <w:szCs w:val="20"/>
              </w:rPr>
              <w:t>Ensure</w:t>
            </w:r>
            <w:r w:rsidRPr="00322F05">
              <w:rPr>
                <w:rFonts w:asciiTheme="minorHAnsi" w:hAnsiTheme="minorHAnsi" w:cstheme="minorHAnsi"/>
                <w:spacing w:val="-7"/>
                <w:sz w:val="20"/>
                <w:szCs w:val="20"/>
              </w:rPr>
              <w:t xml:space="preserve"> </w:t>
            </w:r>
            <w:r w:rsidR="00322F05" w:rsidRPr="00322F05">
              <w:rPr>
                <w:rFonts w:asciiTheme="minorHAnsi" w:hAnsiTheme="minorHAnsi" w:cstheme="minorHAnsi"/>
                <w:sz w:val="20"/>
                <w:szCs w:val="20"/>
              </w:rPr>
              <w:t>content</w:t>
            </w:r>
            <w:r w:rsidRPr="00322F05">
              <w:rPr>
                <w:rFonts w:asciiTheme="minorHAnsi" w:hAnsiTheme="minorHAnsi" w:cstheme="minorHAnsi"/>
                <w:spacing w:val="-9"/>
                <w:sz w:val="20"/>
                <w:szCs w:val="20"/>
              </w:rPr>
              <w:t xml:space="preserve"> </w:t>
            </w:r>
            <w:r w:rsidRPr="00322F05">
              <w:rPr>
                <w:rFonts w:asciiTheme="minorHAnsi" w:hAnsiTheme="minorHAnsi" w:cstheme="minorHAnsi"/>
                <w:sz w:val="20"/>
                <w:szCs w:val="20"/>
              </w:rPr>
              <w:t>meets</w:t>
            </w:r>
            <w:r w:rsidRPr="00322F05">
              <w:rPr>
                <w:rFonts w:asciiTheme="minorHAnsi" w:hAnsiTheme="minorHAnsi" w:cstheme="minorHAnsi"/>
                <w:spacing w:val="-6"/>
                <w:sz w:val="20"/>
                <w:szCs w:val="20"/>
              </w:rPr>
              <w:t xml:space="preserve"> </w:t>
            </w:r>
            <w:r w:rsidRPr="00322F05">
              <w:rPr>
                <w:rFonts w:asciiTheme="minorHAnsi" w:hAnsiTheme="minorHAnsi" w:cstheme="minorHAnsi"/>
                <w:sz w:val="20"/>
                <w:szCs w:val="20"/>
              </w:rPr>
              <w:t>all</w:t>
            </w:r>
            <w:r w:rsidRPr="00322F05">
              <w:rPr>
                <w:rFonts w:asciiTheme="minorHAnsi" w:hAnsiTheme="minorHAnsi" w:cstheme="minorHAnsi"/>
                <w:spacing w:val="-10"/>
                <w:sz w:val="20"/>
                <w:szCs w:val="20"/>
              </w:rPr>
              <w:t xml:space="preserve"> </w:t>
            </w:r>
            <w:r w:rsidRPr="00322F05">
              <w:rPr>
                <w:rFonts w:asciiTheme="minorHAnsi" w:hAnsiTheme="minorHAnsi" w:cstheme="minorHAnsi"/>
                <w:sz w:val="20"/>
                <w:szCs w:val="20"/>
              </w:rPr>
              <w:t>regulatory</w:t>
            </w:r>
            <w:r w:rsidRPr="00322F05">
              <w:rPr>
                <w:rFonts w:asciiTheme="minorHAnsi" w:hAnsiTheme="minorHAnsi" w:cstheme="minorHAnsi"/>
                <w:spacing w:val="-11"/>
                <w:sz w:val="20"/>
                <w:szCs w:val="20"/>
              </w:rPr>
              <w:t xml:space="preserve"> </w:t>
            </w:r>
            <w:r w:rsidRPr="00322F05">
              <w:rPr>
                <w:rFonts w:asciiTheme="minorHAnsi" w:hAnsiTheme="minorHAnsi" w:cstheme="minorHAnsi"/>
                <w:sz w:val="20"/>
                <w:szCs w:val="20"/>
              </w:rPr>
              <w:t>requirements</w:t>
            </w:r>
            <w:r w:rsidRPr="00322F05">
              <w:rPr>
                <w:rFonts w:asciiTheme="minorHAnsi" w:hAnsiTheme="minorHAnsi" w:cstheme="minorHAnsi"/>
                <w:spacing w:val="-7"/>
                <w:sz w:val="20"/>
                <w:szCs w:val="20"/>
              </w:rPr>
              <w:t xml:space="preserve"> </w:t>
            </w:r>
            <w:r w:rsidRPr="00322F05">
              <w:rPr>
                <w:rFonts w:asciiTheme="minorHAnsi" w:hAnsiTheme="minorHAnsi" w:cstheme="minorHAnsi"/>
                <w:sz w:val="20"/>
                <w:szCs w:val="20"/>
              </w:rPr>
              <w:t>and</w:t>
            </w:r>
            <w:r w:rsidRPr="00322F05">
              <w:rPr>
                <w:rFonts w:asciiTheme="minorHAnsi" w:hAnsiTheme="minorHAnsi" w:cstheme="minorHAnsi"/>
                <w:spacing w:val="-7"/>
                <w:sz w:val="20"/>
                <w:szCs w:val="20"/>
              </w:rPr>
              <w:t xml:space="preserve"> </w:t>
            </w:r>
            <w:r w:rsidRPr="00322F05">
              <w:rPr>
                <w:rFonts w:asciiTheme="minorHAnsi" w:hAnsiTheme="minorHAnsi" w:cstheme="minorHAnsi"/>
                <w:sz w:val="20"/>
                <w:szCs w:val="20"/>
              </w:rPr>
              <w:t>is</w:t>
            </w:r>
            <w:r w:rsidRPr="00322F05">
              <w:rPr>
                <w:rFonts w:asciiTheme="minorHAnsi" w:hAnsiTheme="minorHAnsi" w:cstheme="minorHAnsi"/>
                <w:spacing w:val="-6"/>
                <w:sz w:val="20"/>
                <w:szCs w:val="20"/>
              </w:rPr>
              <w:t xml:space="preserve"> </w:t>
            </w:r>
            <w:r w:rsidRPr="00322F05">
              <w:rPr>
                <w:rFonts w:asciiTheme="minorHAnsi" w:hAnsiTheme="minorHAnsi" w:cstheme="minorHAnsi"/>
                <w:sz w:val="20"/>
                <w:szCs w:val="20"/>
              </w:rPr>
              <w:t>of</w:t>
            </w:r>
            <w:r w:rsidRPr="00322F05">
              <w:rPr>
                <w:rFonts w:asciiTheme="minorHAnsi" w:hAnsiTheme="minorHAnsi" w:cstheme="minorHAnsi"/>
                <w:spacing w:val="-6"/>
                <w:sz w:val="20"/>
                <w:szCs w:val="20"/>
              </w:rPr>
              <w:t xml:space="preserve"> </w:t>
            </w:r>
            <w:r w:rsidRPr="00322F05">
              <w:rPr>
                <w:rFonts w:asciiTheme="minorHAnsi" w:hAnsiTheme="minorHAnsi" w:cstheme="minorHAnsi"/>
                <w:sz w:val="20"/>
                <w:szCs w:val="20"/>
              </w:rPr>
              <w:t>a</w:t>
            </w:r>
            <w:r w:rsidRPr="00322F05">
              <w:rPr>
                <w:rFonts w:asciiTheme="minorHAnsi" w:hAnsiTheme="minorHAnsi" w:cstheme="minorHAnsi"/>
                <w:spacing w:val="-9"/>
                <w:sz w:val="20"/>
                <w:szCs w:val="20"/>
              </w:rPr>
              <w:t xml:space="preserve"> </w:t>
            </w:r>
            <w:r w:rsidRPr="00322F05">
              <w:rPr>
                <w:rFonts w:asciiTheme="minorHAnsi" w:hAnsiTheme="minorHAnsi" w:cstheme="minorHAnsi"/>
                <w:sz w:val="20"/>
                <w:szCs w:val="20"/>
              </w:rPr>
              <w:t>consistently</w:t>
            </w:r>
            <w:r w:rsidRPr="00322F05">
              <w:rPr>
                <w:rFonts w:asciiTheme="minorHAnsi" w:hAnsiTheme="minorHAnsi" w:cstheme="minorHAnsi"/>
                <w:spacing w:val="-11"/>
                <w:sz w:val="20"/>
                <w:szCs w:val="20"/>
              </w:rPr>
              <w:t xml:space="preserve"> </w:t>
            </w:r>
            <w:r w:rsidRPr="00322F05">
              <w:rPr>
                <w:rFonts w:asciiTheme="minorHAnsi" w:hAnsiTheme="minorHAnsi" w:cstheme="minorHAnsi"/>
                <w:sz w:val="20"/>
                <w:szCs w:val="20"/>
              </w:rPr>
              <w:t>high</w:t>
            </w:r>
            <w:r w:rsidRPr="00322F05">
              <w:rPr>
                <w:rFonts w:asciiTheme="minorHAnsi" w:hAnsiTheme="minorHAnsi" w:cstheme="minorHAnsi"/>
                <w:spacing w:val="-9"/>
                <w:sz w:val="20"/>
                <w:szCs w:val="20"/>
              </w:rPr>
              <w:t xml:space="preserve"> </w:t>
            </w:r>
            <w:r w:rsidRPr="00322F05">
              <w:rPr>
                <w:rFonts w:asciiTheme="minorHAnsi" w:hAnsiTheme="minorHAnsi" w:cstheme="minorHAnsi"/>
                <w:sz w:val="20"/>
                <w:szCs w:val="20"/>
              </w:rPr>
              <w:t>standard.</w:t>
            </w:r>
          </w:p>
          <w:p w14:paraId="21EBA552" w14:textId="77777777" w:rsidR="00691109" w:rsidRPr="00322F05" w:rsidRDefault="00691109" w:rsidP="00691109">
            <w:pPr>
              <w:pStyle w:val="TableParagraph"/>
              <w:numPr>
                <w:ilvl w:val="0"/>
                <w:numId w:val="11"/>
              </w:numPr>
              <w:tabs>
                <w:tab w:val="left" w:pos="555"/>
              </w:tabs>
              <w:kinsoku w:val="0"/>
              <w:overflowPunct w:val="0"/>
              <w:spacing w:before="59"/>
              <w:rPr>
                <w:rFonts w:asciiTheme="minorHAnsi" w:hAnsiTheme="minorHAnsi" w:cstheme="minorHAnsi"/>
                <w:sz w:val="20"/>
                <w:szCs w:val="20"/>
              </w:rPr>
            </w:pPr>
            <w:r w:rsidRPr="00322F05">
              <w:rPr>
                <w:rFonts w:asciiTheme="minorHAnsi" w:hAnsiTheme="minorHAnsi" w:cstheme="minorHAnsi"/>
                <w:sz w:val="20"/>
                <w:szCs w:val="20"/>
              </w:rPr>
              <w:t>Maintain</w:t>
            </w:r>
            <w:r w:rsidRPr="00322F05">
              <w:rPr>
                <w:rFonts w:asciiTheme="minorHAnsi" w:hAnsiTheme="minorHAnsi" w:cstheme="minorHAnsi"/>
                <w:spacing w:val="-2"/>
                <w:sz w:val="20"/>
                <w:szCs w:val="20"/>
              </w:rPr>
              <w:t xml:space="preserve"> </w:t>
            </w:r>
            <w:r w:rsidRPr="00322F05">
              <w:rPr>
                <w:rFonts w:asciiTheme="minorHAnsi" w:hAnsiTheme="minorHAnsi" w:cstheme="minorHAnsi"/>
                <w:sz w:val="20"/>
                <w:szCs w:val="20"/>
              </w:rPr>
              <w:t>confidentiality</w:t>
            </w:r>
          </w:p>
          <w:p w14:paraId="794C8B92" w14:textId="3CA677E2" w:rsidR="003F1985" w:rsidRPr="00322F05" w:rsidRDefault="00691109" w:rsidP="00322F05">
            <w:pPr>
              <w:pStyle w:val="TableParagraph"/>
              <w:numPr>
                <w:ilvl w:val="0"/>
                <w:numId w:val="11"/>
              </w:numPr>
              <w:tabs>
                <w:tab w:val="left" w:pos="555"/>
              </w:tabs>
              <w:kinsoku w:val="0"/>
              <w:overflowPunct w:val="0"/>
              <w:spacing w:before="58" w:after="120"/>
              <w:ind w:left="550" w:hanging="431"/>
              <w:rPr>
                <w:rFonts w:asciiTheme="minorHAnsi" w:hAnsiTheme="minorHAnsi" w:cstheme="minorHAnsi"/>
                <w:sz w:val="20"/>
                <w:szCs w:val="20"/>
              </w:rPr>
            </w:pPr>
            <w:r w:rsidRPr="00322F05">
              <w:rPr>
                <w:rFonts w:asciiTheme="minorHAnsi" w:hAnsiTheme="minorHAnsi" w:cstheme="minorHAnsi"/>
                <w:sz w:val="20"/>
                <w:szCs w:val="20"/>
              </w:rPr>
              <w:t>Pursue</w:t>
            </w:r>
            <w:r w:rsidRPr="00322F05">
              <w:rPr>
                <w:rFonts w:asciiTheme="minorHAnsi" w:hAnsiTheme="minorHAnsi" w:cstheme="minorHAnsi"/>
                <w:spacing w:val="-10"/>
                <w:sz w:val="20"/>
                <w:szCs w:val="20"/>
              </w:rPr>
              <w:t xml:space="preserve"> </w:t>
            </w:r>
            <w:r w:rsidRPr="00322F05">
              <w:rPr>
                <w:rFonts w:asciiTheme="minorHAnsi" w:hAnsiTheme="minorHAnsi" w:cstheme="minorHAnsi"/>
                <w:sz w:val="20"/>
                <w:szCs w:val="20"/>
              </w:rPr>
              <w:t>opportunities</w:t>
            </w:r>
            <w:r w:rsidRPr="00322F05">
              <w:rPr>
                <w:rFonts w:asciiTheme="minorHAnsi" w:hAnsiTheme="minorHAnsi" w:cstheme="minorHAnsi"/>
                <w:spacing w:val="-10"/>
                <w:sz w:val="20"/>
                <w:szCs w:val="20"/>
              </w:rPr>
              <w:t xml:space="preserve"> </w:t>
            </w:r>
            <w:r w:rsidRPr="00322F05">
              <w:rPr>
                <w:rFonts w:asciiTheme="minorHAnsi" w:hAnsiTheme="minorHAnsi" w:cstheme="minorHAnsi"/>
                <w:sz w:val="20"/>
                <w:szCs w:val="20"/>
              </w:rPr>
              <w:t>to</w:t>
            </w:r>
            <w:r w:rsidRPr="00322F05">
              <w:rPr>
                <w:rFonts w:asciiTheme="minorHAnsi" w:hAnsiTheme="minorHAnsi" w:cstheme="minorHAnsi"/>
                <w:spacing w:val="-9"/>
                <w:sz w:val="20"/>
                <w:szCs w:val="20"/>
              </w:rPr>
              <w:t xml:space="preserve"> </w:t>
            </w:r>
            <w:r w:rsidRPr="00322F05">
              <w:rPr>
                <w:rFonts w:asciiTheme="minorHAnsi" w:hAnsiTheme="minorHAnsi" w:cstheme="minorHAnsi"/>
                <w:sz w:val="20"/>
                <w:szCs w:val="20"/>
              </w:rPr>
              <w:t>engage</w:t>
            </w:r>
            <w:r w:rsidRPr="00322F05">
              <w:rPr>
                <w:rFonts w:asciiTheme="minorHAnsi" w:hAnsiTheme="minorHAnsi" w:cstheme="minorHAnsi"/>
                <w:spacing w:val="-9"/>
                <w:sz w:val="20"/>
                <w:szCs w:val="20"/>
              </w:rPr>
              <w:t xml:space="preserve"> </w:t>
            </w:r>
            <w:r w:rsidRPr="00322F05">
              <w:rPr>
                <w:rFonts w:asciiTheme="minorHAnsi" w:hAnsiTheme="minorHAnsi" w:cstheme="minorHAnsi"/>
                <w:sz w:val="20"/>
                <w:szCs w:val="20"/>
              </w:rPr>
              <w:t>in</w:t>
            </w:r>
            <w:r w:rsidRPr="00322F05">
              <w:rPr>
                <w:rFonts w:asciiTheme="minorHAnsi" w:hAnsiTheme="minorHAnsi" w:cstheme="minorHAnsi"/>
                <w:spacing w:val="-10"/>
                <w:sz w:val="20"/>
                <w:szCs w:val="20"/>
              </w:rPr>
              <w:t xml:space="preserve"> </w:t>
            </w:r>
            <w:r w:rsidRPr="00322F05">
              <w:rPr>
                <w:rFonts w:asciiTheme="minorHAnsi" w:hAnsiTheme="minorHAnsi" w:cstheme="minorHAnsi"/>
                <w:sz w:val="20"/>
                <w:szCs w:val="20"/>
              </w:rPr>
              <w:t>professional</w:t>
            </w:r>
            <w:r w:rsidRPr="00322F05">
              <w:rPr>
                <w:rFonts w:asciiTheme="minorHAnsi" w:hAnsiTheme="minorHAnsi" w:cstheme="minorHAnsi"/>
                <w:spacing w:val="-10"/>
                <w:sz w:val="20"/>
                <w:szCs w:val="20"/>
              </w:rPr>
              <w:t xml:space="preserve"> </w:t>
            </w:r>
            <w:r w:rsidRPr="00322F05">
              <w:rPr>
                <w:rFonts w:asciiTheme="minorHAnsi" w:hAnsiTheme="minorHAnsi" w:cstheme="minorHAnsi"/>
                <w:sz w:val="20"/>
                <w:szCs w:val="20"/>
              </w:rPr>
              <w:t>development</w:t>
            </w:r>
            <w:r w:rsidRPr="00322F05">
              <w:rPr>
                <w:rFonts w:asciiTheme="minorHAnsi" w:hAnsiTheme="minorHAnsi" w:cstheme="minorHAnsi"/>
                <w:spacing w:val="-11"/>
                <w:sz w:val="20"/>
                <w:szCs w:val="20"/>
              </w:rPr>
              <w:t xml:space="preserve"> </w:t>
            </w:r>
            <w:r w:rsidRPr="00322F05">
              <w:rPr>
                <w:rFonts w:asciiTheme="minorHAnsi" w:hAnsiTheme="minorHAnsi" w:cstheme="minorHAnsi"/>
                <w:sz w:val="20"/>
                <w:szCs w:val="20"/>
              </w:rPr>
              <w:t>to</w:t>
            </w:r>
            <w:r w:rsidRPr="00322F05">
              <w:rPr>
                <w:rFonts w:asciiTheme="minorHAnsi" w:hAnsiTheme="minorHAnsi" w:cstheme="minorHAnsi"/>
                <w:spacing w:val="-11"/>
                <w:sz w:val="20"/>
                <w:szCs w:val="20"/>
              </w:rPr>
              <w:t xml:space="preserve"> </w:t>
            </w:r>
            <w:r w:rsidRPr="00322F05">
              <w:rPr>
                <w:rFonts w:asciiTheme="minorHAnsi" w:hAnsiTheme="minorHAnsi" w:cstheme="minorHAnsi"/>
                <w:sz w:val="20"/>
                <w:szCs w:val="20"/>
              </w:rPr>
              <w:t>enhance</w:t>
            </w:r>
            <w:r w:rsidRPr="00322F05">
              <w:rPr>
                <w:rFonts w:asciiTheme="minorHAnsi" w:hAnsiTheme="minorHAnsi" w:cstheme="minorHAnsi"/>
                <w:spacing w:val="-9"/>
                <w:sz w:val="20"/>
                <w:szCs w:val="20"/>
              </w:rPr>
              <w:t xml:space="preserve"> </w:t>
            </w:r>
            <w:r w:rsidRPr="00322F05">
              <w:rPr>
                <w:rFonts w:asciiTheme="minorHAnsi" w:hAnsiTheme="minorHAnsi" w:cstheme="minorHAnsi"/>
                <w:sz w:val="20"/>
                <w:szCs w:val="20"/>
              </w:rPr>
              <w:t>expertise</w:t>
            </w:r>
            <w:r w:rsidRPr="00322F05">
              <w:rPr>
                <w:rFonts w:asciiTheme="minorHAnsi" w:hAnsiTheme="minorHAnsi" w:cstheme="minorHAnsi"/>
                <w:spacing w:val="-8"/>
                <w:sz w:val="20"/>
                <w:szCs w:val="20"/>
              </w:rPr>
              <w:t xml:space="preserve"> </w:t>
            </w:r>
            <w:r w:rsidRPr="00322F05">
              <w:rPr>
                <w:rFonts w:asciiTheme="minorHAnsi" w:hAnsiTheme="minorHAnsi" w:cstheme="minorHAnsi"/>
                <w:sz w:val="20"/>
                <w:szCs w:val="20"/>
              </w:rPr>
              <w:t>and</w:t>
            </w:r>
            <w:r w:rsidRPr="00322F05">
              <w:rPr>
                <w:rFonts w:asciiTheme="minorHAnsi" w:hAnsiTheme="minorHAnsi" w:cstheme="minorHAnsi"/>
                <w:spacing w:val="-9"/>
                <w:sz w:val="20"/>
                <w:szCs w:val="20"/>
              </w:rPr>
              <w:t xml:space="preserve"> </w:t>
            </w:r>
            <w:r w:rsidRPr="00322F05">
              <w:rPr>
                <w:rFonts w:asciiTheme="minorHAnsi" w:hAnsiTheme="minorHAnsi" w:cstheme="minorHAnsi"/>
                <w:sz w:val="20"/>
                <w:szCs w:val="20"/>
              </w:rPr>
              <w:t>practice.</w:t>
            </w:r>
          </w:p>
        </w:tc>
      </w:tr>
      <w:tr w:rsidR="00322F05" w:rsidRPr="006F16F3" w14:paraId="11CE868E" w14:textId="77777777" w:rsidTr="00322F05">
        <w:trPr>
          <w:trHeight w:val="1845"/>
        </w:trPr>
        <w:tc>
          <w:tcPr>
            <w:tcW w:w="9031" w:type="dxa"/>
            <w:tcBorders>
              <w:top w:val="single" w:sz="4" w:space="0" w:color="000000"/>
              <w:left w:val="none" w:sz="6" w:space="0" w:color="auto"/>
              <w:bottom w:val="single" w:sz="4" w:space="0" w:color="000000"/>
              <w:right w:val="none" w:sz="6" w:space="0" w:color="auto"/>
            </w:tcBorders>
          </w:tcPr>
          <w:p w14:paraId="6830623E" w14:textId="77777777" w:rsidR="00322F05" w:rsidRPr="00322F05" w:rsidRDefault="00322F05" w:rsidP="00322F05">
            <w:pPr>
              <w:pStyle w:val="TableParagraph"/>
              <w:kinsoku w:val="0"/>
              <w:overflowPunct w:val="0"/>
              <w:spacing w:before="54"/>
              <w:rPr>
                <w:rFonts w:asciiTheme="minorHAnsi" w:hAnsiTheme="minorHAnsi" w:cstheme="minorHAnsi"/>
                <w:b/>
                <w:bCs/>
                <w:sz w:val="20"/>
                <w:szCs w:val="20"/>
              </w:rPr>
            </w:pPr>
            <w:r w:rsidRPr="00322F05">
              <w:rPr>
                <w:rFonts w:asciiTheme="minorHAnsi" w:hAnsiTheme="minorHAnsi" w:cstheme="minorHAnsi"/>
                <w:b/>
                <w:bCs/>
                <w:sz w:val="20"/>
                <w:szCs w:val="20"/>
              </w:rPr>
              <w:t>Health and Safety</w:t>
            </w:r>
          </w:p>
          <w:p w14:paraId="2335DD16" w14:textId="77777777" w:rsidR="00322F05" w:rsidRPr="00322F05" w:rsidRDefault="00322F05" w:rsidP="00322F05">
            <w:pPr>
              <w:pStyle w:val="TableParagraph"/>
              <w:numPr>
                <w:ilvl w:val="0"/>
                <w:numId w:val="10"/>
              </w:numPr>
              <w:tabs>
                <w:tab w:val="left" w:pos="555"/>
              </w:tabs>
              <w:kinsoku w:val="0"/>
              <w:overflowPunct w:val="0"/>
              <w:spacing w:before="66" w:line="237" w:lineRule="auto"/>
              <w:ind w:right="106"/>
              <w:rPr>
                <w:rFonts w:asciiTheme="minorHAnsi" w:hAnsiTheme="minorHAnsi" w:cstheme="minorHAnsi"/>
                <w:sz w:val="20"/>
                <w:szCs w:val="20"/>
              </w:rPr>
            </w:pPr>
            <w:r w:rsidRPr="00322F05">
              <w:rPr>
                <w:rFonts w:asciiTheme="minorHAnsi" w:hAnsiTheme="minorHAnsi" w:cstheme="minorHAnsi"/>
                <w:sz w:val="20"/>
                <w:szCs w:val="20"/>
              </w:rPr>
              <w:t>Maintain knowledge of Health and Safety procedures and actively support safe work practices in your work</w:t>
            </w:r>
            <w:r w:rsidRPr="00322F05">
              <w:rPr>
                <w:rFonts w:asciiTheme="minorHAnsi" w:hAnsiTheme="minorHAnsi" w:cstheme="minorHAnsi"/>
                <w:spacing w:val="8"/>
                <w:sz w:val="20"/>
                <w:szCs w:val="20"/>
              </w:rPr>
              <w:t xml:space="preserve"> </w:t>
            </w:r>
            <w:r w:rsidRPr="00322F05">
              <w:rPr>
                <w:rFonts w:asciiTheme="minorHAnsi" w:hAnsiTheme="minorHAnsi" w:cstheme="minorHAnsi"/>
                <w:sz w:val="20"/>
                <w:szCs w:val="20"/>
              </w:rPr>
              <w:t>area.</w:t>
            </w:r>
          </w:p>
          <w:p w14:paraId="646F526E" w14:textId="77777777" w:rsidR="00322F05" w:rsidRPr="00322F05" w:rsidRDefault="00322F05" w:rsidP="00322F05">
            <w:pPr>
              <w:pStyle w:val="TableParagraph"/>
              <w:numPr>
                <w:ilvl w:val="0"/>
                <w:numId w:val="10"/>
              </w:numPr>
              <w:tabs>
                <w:tab w:val="left" w:pos="555"/>
              </w:tabs>
              <w:kinsoku w:val="0"/>
              <w:overflowPunct w:val="0"/>
              <w:spacing w:before="61"/>
              <w:rPr>
                <w:rFonts w:asciiTheme="minorHAnsi" w:hAnsiTheme="minorHAnsi" w:cstheme="minorHAnsi"/>
                <w:sz w:val="20"/>
                <w:szCs w:val="20"/>
              </w:rPr>
            </w:pPr>
            <w:r w:rsidRPr="00322F05">
              <w:rPr>
                <w:rFonts w:asciiTheme="minorHAnsi" w:hAnsiTheme="minorHAnsi" w:cstheme="minorHAnsi"/>
                <w:sz w:val="20"/>
                <w:szCs w:val="20"/>
              </w:rPr>
              <w:t>Take all practicable steps to ensure you don’t harm yourself or anyone</w:t>
            </w:r>
            <w:r w:rsidRPr="00322F05">
              <w:rPr>
                <w:rFonts w:asciiTheme="minorHAnsi" w:hAnsiTheme="minorHAnsi" w:cstheme="minorHAnsi"/>
                <w:spacing w:val="-6"/>
                <w:sz w:val="20"/>
                <w:szCs w:val="20"/>
              </w:rPr>
              <w:t xml:space="preserve"> </w:t>
            </w:r>
            <w:r w:rsidRPr="00322F05">
              <w:rPr>
                <w:rFonts w:asciiTheme="minorHAnsi" w:hAnsiTheme="minorHAnsi" w:cstheme="minorHAnsi"/>
                <w:sz w:val="20"/>
                <w:szCs w:val="20"/>
              </w:rPr>
              <w:t>else.</w:t>
            </w:r>
          </w:p>
          <w:p w14:paraId="00FD55BB" w14:textId="0336A67E" w:rsidR="00322F05" w:rsidRPr="00322F05" w:rsidRDefault="00322F05" w:rsidP="00322F05">
            <w:pPr>
              <w:pStyle w:val="TableParagraph"/>
              <w:numPr>
                <w:ilvl w:val="0"/>
                <w:numId w:val="10"/>
              </w:numPr>
              <w:tabs>
                <w:tab w:val="left" w:pos="555"/>
              </w:tabs>
              <w:kinsoku w:val="0"/>
              <w:overflowPunct w:val="0"/>
              <w:spacing w:before="57"/>
              <w:ind w:right="107"/>
              <w:rPr>
                <w:rFonts w:asciiTheme="minorHAnsi" w:hAnsiTheme="minorHAnsi" w:cstheme="minorHAnsi"/>
                <w:sz w:val="20"/>
                <w:szCs w:val="20"/>
              </w:rPr>
            </w:pPr>
            <w:r w:rsidRPr="00322F05">
              <w:rPr>
                <w:rFonts w:asciiTheme="minorHAnsi" w:hAnsiTheme="minorHAnsi" w:cstheme="minorHAnsi"/>
                <w:sz w:val="20"/>
                <w:szCs w:val="20"/>
              </w:rPr>
              <w:t>Comply with health and safety procedures as outlined in Taikura, reporting all incidents and proactively identify hazards and support their</w:t>
            </w:r>
            <w:r w:rsidRPr="00322F05">
              <w:rPr>
                <w:rFonts w:asciiTheme="minorHAnsi" w:hAnsiTheme="minorHAnsi" w:cstheme="minorHAnsi"/>
                <w:spacing w:val="-12"/>
                <w:sz w:val="20"/>
                <w:szCs w:val="20"/>
              </w:rPr>
              <w:t xml:space="preserve"> </w:t>
            </w:r>
            <w:r w:rsidRPr="00322F05">
              <w:rPr>
                <w:rFonts w:asciiTheme="minorHAnsi" w:hAnsiTheme="minorHAnsi" w:cstheme="minorHAnsi"/>
                <w:sz w:val="20"/>
                <w:szCs w:val="20"/>
              </w:rPr>
              <w:t>management.</w:t>
            </w:r>
          </w:p>
        </w:tc>
      </w:tr>
      <w:tr w:rsidR="00EF48F6" w:rsidRPr="006F16F3" w14:paraId="79418B51" w14:textId="77777777" w:rsidTr="00322F05">
        <w:trPr>
          <w:trHeight w:val="2253"/>
        </w:trPr>
        <w:tc>
          <w:tcPr>
            <w:tcW w:w="9031" w:type="dxa"/>
            <w:tcBorders>
              <w:top w:val="single" w:sz="4" w:space="0" w:color="000000"/>
              <w:left w:val="none" w:sz="6" w:space="0" w:color="auto"/>
              <w:bottom w:val="single" w:sz="4" w:space="0" w:color="000000"/>
              <w:right w:val="none" w:sz="6" w:space="0" w:color="auto"/>
            </w:tcBorders>
          </w:tcPr>
          <w:p w14:paraId="5BADD263" w14:textId="77777777" w:rsidR="00EF48F6" w:rsidRPr="006F16F3" w:rsidRDefault="00EF48F6">
            <w:pPr>
              <w:pStyle w:val="TableParagraph"/>
              <w:kinsoku w:val="0"/>
              <w:overflowPunct w:val="0"/>
              <w:spacing w:before="48"/>
              <w:ind w:left="121"/>
              <w:jc w:val="both"/>
              <w:rPr>
                <w:rFonts w:asciiTheme="minorHAnsi" w:hAnsiTheme="minorHAnsi" w:cstheme="minorHAnsi"/>
                <w:b/>
                <w:bCs/>
                <w:sz w:val="20"/>
                <w:szCs w:val="20"/>
              </w:rPr>
            </w:pPr>
            <w:r w:rsidRPr="006F16F3">
              <w:rPr>
                <w:rFonts w:asciiTheme="minorHAnsi" w:hAnsiTheme="minorHAnsi" w:cstheme="minorHAnsi"/>
                <w:b/>
                <w:bCs/>
                <w:sz w:val="20"/>
                <w:szCs w:val="20"/>
              </w:rPr>
              <w:t>Collaborative Relationships</w:t>
            </w:r>
          </w:p>
          <w:p w14:paraId="366CF5D5" w14:textId="77777777" w:rsidR="00EF48F6" w:rsidRPr="006F16F3" w:rsidRDefault="00EF48F6">
            <w:pPr>
              <w:pStyle w:val="TableParagraph"/>
              <w:numPr>
                <w:ilvl w:val="0"/>
                <w:numId w:val="9"/>
              </w:numPr>
              <w:tabs>
                <w:tab w:val="left" w:pos="554"/>
              </w:tabs>
              <w:kinsoku w:val="0"/>
              <w:overflowPunct w:val="0"/>
              <w:spacing w:before="66" w:line="237" w:lineRule="auto"/>
              <w:ind w:right="107"/>
              <w:jc w:val="both"/>
              <w:rPr>
                <w:rFonts w:asciiTheme="minorHAnsi" w:hAnsiTheme="minorHAnsi" w:cstheme="minorHAnsi"/>
                <w:sz w:val="20"/>
                <w:szCs w:val="20"/>
              </w:rPr>
            </w:pPr>
            <w:r w:rsidRPr="006F16F3">
              <w:rPr>
                <w:rFonts w:asciiTheme="minorHAnsi" w:hAnsiTheme="minorHAnsi" w:cstheme="minorHAnsi"/>
                <w:sz w:val="20"/>
                <w:szCs w:val="20"/>
              </w:rPr>
              <w:t>Develop</w:t>
            </w:r>
            <w:r w:rsidRPr="006F16F3">
              <w:rPr>
                <w:rFonts w:asciiTheme="minorHAnsi" w:hAnsiTheme="minorHAnsi" w:cstheme="minorHAnsi"/>
                <w:spacing w:val="-10"/>
                <w:sz w:val="20"/>
                <w:szCs w:val="20"/>
              </w:rPr>
              <w:t xml:space="preserve"> </w:t>
            </w:r>
            <w:r w:rsidRPr="006F16F3">
              <w:rPr>
                <w:rFonts w:asciiTheme="minorHAnsi" w:hAnsiTheme="minorHAnsi" w:cstheme="minorHAnsi"/>
                <w:sz w:val="20"/>
                <w:szCs w:val="20"/>
              </w:rPr>
              <w:t>and</w:t>
            </w:r>
            <w:r w:rsidRPr="006F16F3">
              <w:rPr>
                <w:rFonts w:asciiTheme="minorHAnsi" w:hAnsiTheme="minorHAnsi" w:cstheme="minorHAnsi"/>
                <w:spacing w:val="-10"/>
                <w:sz w:val="20"/>
                <w:szCs w:val="20"/>
              </w:rPr>
              <w:t xml:space="preserve"> </w:t>
            </w:r>
            <w:r w:rsidRPr="006F16F3">
              <w:rPr>
                <w:rFonts w:asciiTheme="minorHAnsi" w:hAnsiTheme="minorHAnsi" w:cstheme="minorHAnsi"/>
                <w:sz w:val="20"/>
                <w:szCs w:val="20"/>
              </w:rPr>
              <w:t>maintain</w:t>
            </w:r>
            <w:r w:rsidRPr="006F16F3">
              <w:rPr>
                <w:rFonts w:asciiTheme="minorHAnsi" w:hAnsiTheme="minorHAnsi" w:cstheme="minorHAnsi"/>
                <w:spacing w:val="-11"/>
                <w:sz w:val="20"/>
                <w:szCs w:val="20"/>
              </w:rPr>
              <w:t xml:space="preserve"> </w:t>
            </w:r>
            <w:r w:rsidRPr="006F16F3">
              <w:rPr>
                <w:rFonts w:asciiTheme="minorHAnsi" w:hAnsiTheme="minorHAnsi" w:cstheme="minorHAnsi"/>
                <w:sz w:val="20"/>
                <w:szCs w:val="20"/>
              </w:rPr>
              <w:t>strong,</w:t>
            </w:r>
            <w:r w:rsidRPr="006F16F3">
              <w:rPr>
                <w:rFonts w:asciiTheme="minorHAnsi" w:hAnsiTheme="minorHAnsi" w:cstheme="minorHAnsi"/>
                <w:spacing w:val="-11"/>
                <w:sz w:val="20"/>
                <w:szCs w:val="20"/>
              </w:rPr>
              <w:t xml:space="preserve"> </w:t>
            </w:r>
            <w:r w:rsidRPr="006F16F3">
              <w:rPr>
                <w:rFonts w:asciiTheme="minorHAnsi" w:hAnsiTheme="minorHAnsi" w:cstheme="minorHAnsi"/>
                <w:sz w:val="20"/>
                <w:szCs w:val="20"/>
              </w:rPr>
              <w:t>positive</w:t>
            </w:r>
            <w:r w:rsidRPr="006F16F3">
              <w:rPr>
                <w:rFonts w:asciiTheme="minorHAnsi" w:hAnsiTheme="minorHAnsi" w:cstheme="minorHAnsi"/>
                <w:spacing w:val="-12"/>
                <w:sz w:val="20"/>
                <w:szCs w:val="20"/>
              </w:rPr>
              <w:t xml:space="preserve"> </w:t>
            </w:r>
            <w:r w:rsidRPr="006F16F3">
              <w:rPr>
                <w:rFonts w:asciiTheme="minorHAnsi" w:hAnsiTheme="minorHAnsi" w:cstheme="minorHAnsi"/>
                <w:sz w:val="20"/>
                <w:szCs w:val="20"/>
              </w:rPr>
              <w:t>and</w:t>
            </w:r>
            <w:r w:rsidRPr="006F16F3">
              <w:rPr>
                <w:rFonts w:asciiTheme="minorHAnsi" w:hAnsiTheme="minorHAnsi" w:cstheme="minorHAnsi"/>
                <w:spacing w:val="-9"/>
                <w:sz w:val="20"/>
                <w:szCs w:val="20"/>
              </w:rPr>
              <w:t xml:space="preserve"> </w:t>
            </w:r>
            <w:r w:rsidRPr="006F16F3">
              <w:rPr>
                <w:rFonts w:asciiTheme="minorHAnsi" w:hAnsiTheme="minorHAnsi" w:cstheme="minorHAnsi"/>
                <w:sz w:val="20"/>
                <w:szCs w:val="20"/>
              </w:rPr>
              <w:t>collaborative</w:t>
            </w:r>
            <w:r w:rsidRPr="006F16F3">
              <w:rPr>
                <w:rFonts w:asciiTheme="minorHAnsi" w:hAnsiTheme="minorHAnsi" w:cstheme="minorHAnsi"/>
                <w:spacing w:val="-9"/>
                <w:sz w:val="20"/>
                <w:szCs w:val="20"/>
              </w:rPr>
              <w:t xml:space="preserve"> </w:t>
            </w:r>
            <w:r w:rsidRPr="006F16F3">
              <w:rPr>
                <w:rFonts w:asciiTheme="minorHAnsi" w:hAnsiTheme="minorHAnsi" w:cstheme="minorHAnsi"/>
                <w:sz w:val="20"/>
                <w:szCs w:val="20"/>
              </w:rPr>
              <w:t>relationships</w:t>
            </w:r>
            <w:r w:rsidRPr="006F16F3">
              <w:rPr>
                <w:rFonts w:asciiTheme="minorHAnsi" w:hAnsiTheme="minorHAnsi" w:cstheme="minorHAnsi"/>
                <w:spacing w:val="-10"/>
                <w:sz w:val="20"/>
                <w:szCs w:val="20"/>
              </w:rPr>
              <w:t xml:space="preserve"> </w:t>
            </w:r>
            <w:r w:rsidRPr="006F16F3">
              <w:rPr>
                <w:rFonts w:asciiTheme="minorHAnsi" w:hAnsiTheme="minorHAnsi" w:cstheme="minorHAnsi"/>
                <w:sz w:val="20"/>
                <w:szCs w:val="20"/>
              </w:rPr>
              <w:t>that</w:t>
            </w:r>
            <w:r w:rsidRPr="006F16F3">
              <w:rPr>
                <w:rFonts w:asciiTheme="minorHAnsi" w:hAnsiTheme="minorHAnsi" w:cstheme="minorHAnsi"/>
                <w:spacing w:val="-10"/>
                <w:sz w:val="20"/>
                <w:szCs w:val="20"/>
              </w:rPr>
              <w:t xml:space="preserve"> </w:t>
            </w:r>
            <w:r w:rsidRPr="006F16F3">
              <w:rPr>
                <w:rFonts w:asciiTheme="minorHAnsi" w:hAnsiTheme="minorHAnsi" w:cstheme="minorHAnsi"/>
                <w:sz w:val="20"/>
                <w:szCs w:val="20"/>
              </w:rPr>
              <w:t>enhance</w:t>
            </w:r>
            <w:r w:rsidRPr="006F16F3">
              <w:rPr>
                <w:rFonts w:asciiTheme="minorHAnsi" w:hAnsiTheme="minorHAnsi" w:cstheme="minorHAnsi"/>
                <w:spacing w:val="-8"/>
                <w:sz w:val="20"/>
                <w:szCs w:val="20"/>
              </w:rPr>
              <w:t xml:space="preserve"> </w:t>
            </w:r>
            <w:r w:rsidRPr="006F16F3">
              <w:rPr>
                <w:rFonts w:asciiTheme="minorHAnsi" w:hAnsiTheme="minorHAnsi" w:cstheme="minorHAnsi"/>
                <w:sz w:val="20"/>
                <w:szCs w:val="20"/>
              </w:rPr>
              <w:t>the</w:t>
            </w:r>
            <w:r w:rsidRPr="006F16F3">
              <w:rPr>
                <w:rFonts w:asciiTheme="minorHAnsi" w:hAnsiTheme="minorHAnsi" w:cstheme="minorHAnsi"/>
                <w:spacing w:val="-11"/>
                <w:sz w:val="20"/>
                <w:szCs w:val="20"/>
              </w:rPr>
              <w:t xml:space="preserve"> </w:t>
            </w:r>
            <w:r w:rsidRPr="006F16F3">
              <w:rPr>
                <w:rFonts w:asciiTheme="minorHAnsi" w:hAnsiTheme="minorHAnsi" w:cstheme="minorHAnsi"/>
                <w:sz w:val="20"/>
                <w:szCs w:val="20"/>
              </w:rPr>
              <w:t xml:space="preserve">strategic partnership of </w:t>
            </w:r>
            <w:r w:rsidR="004121F5" w:rsidRPr="006F16F3">
              <w:rPr>
                <w:rFonts w:asciiTheme="minorHAnsi" w:hAnsiTheme="minorHAnsi" w:cstheme="minorHAnsi"/>
                <w:sz w:val="20"/>
                <w:szCs w:val="20"/>
              </w:rPr>
              <w:t>Te Pūkenga</w:t>
            </w:r>
            <w:r w:rsidRPr="006F16F3">
              <w:rPr>
                <w:rFonts w:asciiTheme="minorHAnsi" w:hAnsiTheme="minorHAnsi" w:cstheme="minorHAnsi"/>
                <w:sz w:val="20"/>
                <w:szCs w:val="20"/>
              </w:rPr>
              <w:t>.</w:t>
            </w:r>
          </w:p>
          <w:p w14:paraId="0D1FCC5E" w14:textId="77777777" w:rsidR="00EF48F6" w:rsidRPr="006F16F3" w:rsidRDefault="00EF48F6">
            <w:pPr>
              <w:pStyle w:val="TableParagraph"/>
              <w:numPr>
                <w:ilvl w:val="0"/>
                <w:numId w:val="9"/>
              </w:numPr>
              <w:tabs>
                <w:tab w:val="left" w:pos="554"/>
              </w:tabs>
              <w:kinsoku w:val="0"/>
              <w:overflowPunct w:val="0"/>
              <w:spacing w:before="60"/>
              <w:jc w:val="both"/>
              <w:rPr>
                <w:rFonts w:asciiTheme="minorHAnsi" w:hAnsiTheme="minorHAnsi" w:cstheme="minorHAnsi"/>
                <w:sz w:val="20"/>
                <w:szCs w:val="20"/>
              </w:rPr>
            </w:pPr>
            <w:r w:rsidRPr="006F16F3">
              <w:rPr>
                <w:rFonts w:asciiTheme="minorHAnsi" w:hAnsiTheme="minorHAnsi" w:cstheme="minorHAnsi"/>
                <w:sz w:val="20"/>
                <w:szCs w:val="20"/>
              </w:rPr>
              <w:t>Work with others collaboratively and constructively to achieve successful</w:t>
            </w:r>
            <w:r w:rsidRPr="006F16F3">
              <w:rPr>
                <w:rFonts w:asciiTheme="minorHAnsi" w:hAnsiTheme="minorHAnsi" w:cstheme="minorHAnsi"/>
                <w:spacing w:val="-19"/>
                <w:sz w:val="20"/>
                <w:szCs w:val="20"/>
              </w:rPr>
              <w:t xml:space="preserve"> </w:t>
            </w:r>
            <w:r w:rsidRPr="006F16F3">
              <w:rPr>
                <w:rFonts w:asciiTheme="minorHAnsi" w:hAnsiTheme="minorHAnsi" w:cstheme="minorHAnsi"/>
                <w:sz w:val="20"/>
                <w:szCs w:val="20"/>
              </w:rPr>
              <w:t>outcomes.</w:t>
            </w:r>
          </w:p>
          <w:p w14:paraId="17EFD96A" w14:textId="77777777" w:rsidR="00EF48F6" w:rsidRPr="006F16F3" w:rsidRDefault="00EF48F6">
            <w:pPr>
              <w:pStyle w:val="TableParagraph"/>
              <w:numPr>
                <w:ilvl w:val="0"/>
                <w:numId w:val="9"/>
              </w:numPr>
              <w:tabs>
                <w:tab w:val="left" w:pos="554"/>
              </w:tabs>
              <w:kinsoku w:val="0"/>
              <w:overflowPunct w:val="0"/>
              <w:spacing w:before="58"/>
              <w:ind w:right="106"/>
              <w:jc w:val="both"/>
              <w:rPr>
                <w:rFonts w:asciiTheme="minorHAnsi" w:hAnsiTheme="minorHAnsi" w:cstheme="minorHAnsi"/>
                <w:sz w:val="20"/>
                <w:szCs w:val="20"/>
              </w:rPr>
            </w:pPr>
            <w:r w:rsidRPr="006F16F3">
              <w:rPr>
                <w:rFonts w:asciiTheme="minorHAnsi" w:hAnsiTheme="minorHAnsi" w:cstheme="minorHAnsi"/>
                <w:sz w:val="20"/>
                <w:szCs w:val="20"/>
              </w:rPr>
              <w:t>Support</w:t>
            </w:r>
            <w:r w:rsidRPr="006F16F3">
              <w:rPr>
                <w:rFonts w:asciiTheme="minorHAnsi" w:hAnsiTheme="minorHAnsi" w:cstheme="minorHAnsi"/>
                <w:spacing w:val="-14"/>
                <w:sz w:val="20"/>
                <w:szCs w:val="20"/>
              </w:rPr>
              <w:t xml:space="preserve"> </w:t>
            </w:r>
            <w:r w:rsidRPr="006F16F3">
              <w:rPr>
                <w:rFonts w:asciiTheme="minorHAnsi" w:hAnsiTheme="minorHAnsi" w:cstheme="minorHAnsi"/>
                <w:sz w:val="20"/>
                <w:szCs w:val="20"/>
              </w:rPr>
              <w:t>the</w:t>
            </w:r>
            <w:r w:rsidRPr="006F16F3">
              <w:rPr>
                <w:rFonts w:asciiTheme="minorHAnsi" w:hAnsiTheme="minorHAnsi" w:cstheme="minorHAnsi"/>
                <w:spacing w:val="-11"/>
                <w:sz w:val="20"/>
                <w:szCs w:val="20"/>
              </w:rPr>
              <w:t xml:space="preserve"> </w:t>
            </w:r>
            <w:r w:rsidRPr="006F16F3">
              <w:rPr>
                <w:rFonts w:asciiTheme="minorHAnsi" w:hAnsiTheme="minorHAnsi" w:cstheme="minorHAnsi"/>
                <w:sz w:val="20"/>
                <w:szCs w:val="20"/>
              </w:rPr>
              <w:t>work</w:t>
            </w:r>
            <w:r w:rsidRPr="006F16F3">
              <w:rPr>
                <w:rFonts w:asciiTheme="minorHAnsi" w:hAnsiTheme="minorHAnsi" w:cstheme="minorHAnsi"/>
                <w:spacing w:val="-10"/>
                <w:sz w:val="20"/>
                <w:szCs w:val="20"/>
              </w:rPr>
              <w:t xml:space="preserve"> </w:t>
            </w:r>
            <w:r w:rsidRPr="006F16F3">
              <w:rPr>
                <w:rFonts w:asciiTheme="minorHAnsi" w:hAnsiTheme="minorHAnsi" w:cstheme="minorHAnsi"/>
                <w:sz w:val="20"/>
                <w:szCs w:val="20"/>
              </w:rPr>
              <w:t>of</w:t>
            </w:r>
            <w:r w:rsidRPr="006F16F3">
              <w:rPr>
                <w:rFonts w:asciiTheme="minorHAnsi" w:hAnsiTheme="minorHAnsi" w:cstheme="minorHAnsi"/>
                <w:spacing w:val="-11"/>
                <w:sz w:val="20"/>
                <w:szCs w:val="20"/>
              </w:rPr>
              <w:t xml:space="preserve"> </w:t>
            </w:r>
            <w:r w:rsidRPr="006F16F3">
              <w:rPr>
                <w:rFonts w:asciiTheme="minorHAnsi" w:hAnsiTheme="minorHAnsi" w:cstheme="minorHAnsi"/>
                <w:sz w:val="20"/>
                <w:szCs w:val="20"/>
              </w:rPr>
              <w:t>the</w:t>
            </w:r>
            <w:r w:rsidRPr="006F16F3">
              <w:rPr>
                <w:rFonts w:asciiTheme="minorHAnsi" w:hAnsiTheme="minorHAnsi" w:cstheme="minorHAnsi"/>
                <w:spacing w:val="-13"/>
                <w:sz w:val="20"/>
                <w:szCs w:val="20"/>
              </w:rPr>
              <w:t xml:space="preserve"> </w:t>
            </w:r>
            <w:r w:rsidRPr="006F16F3">
              <w:rPr>
                <w:rFonts w:asciiTheme="minorHAnsi" w:hAnsiTheme="minorHAnsi" w:cstheme="minorHAnsi"/>
                <w:sz w:val="20"/>
                <w:szCs w:val="20"/>
              </w:rPr>
              <w:t>Team</w:t>
            </w:r>
            <w:r w:rsidRPr="006F16F3">
              <w:rPr>
                <w:rFonts w:asciiTheme="minorHAnsi" w:hAnsiTheme="minorHAnsi" w:cstheme="minorHAnsi"/>
                <w:spacing w:val="-9"/>
                <w:sz w:val="20"/>
                <w:szCs w:val="20"/>
              </w:rPr>
              <w:t xml:space="preserve"> </w:t>
            </w:r>
            <w:r w:rsidRPr="006F16F3">
              <w:rPr>
                <w:rFonts w:asciiTheme="minorHAnsi" w:hAnsiTheme="minorHAnsi" w:cstheme="minorHAnsi"/>
                <w:sz w:val="20"/>
                <w:szCs w:val="20"/>
              </w:rPr>
              <w:t>and</w:t>
            </w:r>
            <w:r w:rsidRPr="006F16F3">
              <w:rPr>
                <w:rFonts w:asciiTheme="minorHAnsi" w:hAnsiTheme="minorHAnsi" w:cstheme="minorHAnsi"/>
                <w:spacing w:val="-14"/>
                <w:sz w:val="20"/>
                <w:szCs w:val="20"/>
              </w:rPr>
              <w:t xml:space="preserve"> </w:t>
            </w:r>
            <w:r w:rsidRPr="006F16F3">
              <w:rPr>
                <w:rFonts w:asciiTheme="minorHAnsi" w:hAnsiTheme="minorHAnsi" w:cstheme="minorHAnsi"/>
                <w:sz w:val="20"/>
                <w:szCs w:val="20"/>
              </w:rPr>
              <w:t>wider</w:t>
            </w:r>
            <w:r w:rsidRPr="006F16F3">
              <w:rPr>
                <w:rFonts w:asciiTheme="minorHAnsi" w:hAnsiTheme="minorHAnsi" w:cstheme="minorHAnsi"/>
                <w:spacing w:val="-13"/>
                <w:sz w:val="20"/>
                <w:szCs w:val="20"/>
              </w:rPr>
              <w:t xml:space="preserve"> </w:t>
            </w:r>
            <w:r w:rsidRPr="006F16F3">
              <w:rPr>
                <w:rFonts w:asciiTheme="minorHAnsi" w:hAnsiTheme="minorHAnsi" w:cstheme="minorHAnsi"/>
                <w:sz w:val="20"/>
                <w:szCs w:val="20"/>
              </w:rPr>
              <w:t>Institute</w:t>
            </w:r>
            <w:r w:rsidRPr="006F16F3">
              <w:rPr>
                <w:rFonts w:asciiTheme="minorHAnsi" w:hAnsiTheme="minorHAnsi" w:cstheme="minorHAnsi"/>
                <w:spacing w:val="-14"/>
                <w:sz w:val="20"/>
                <w:szCs w:val="20"/>
              </w:rPr>
              <w:t xml:space="preserve"> </w:t>
            </w:r>
            <w:r w:rsidRPr="006F16F3">
              <w:rPr>
                <w:rFonts w:asciiTheme="minorHAnsi" w:hAnsiTheme="minorHAnsi" w:cstheme="minorHAnsi"/>
                <w:sz w:val="20"/>
                <w:szCs w:val="20"/>
              </w:rPr>
              <w:t>campuses</w:t>
            </w:r>
            <w:r w:rsidRPr="006F16F3">
              <w:rPr>
                <w:rFonts w:asciiTheme="minorHAnsi" w:hAnsiTheme="minorHAnsi" w:cstheme="minorHAnsi"/>
                <w:spacing w:val="-11"/>
                <w:sz w:val="20"/>
                <w:szCs w:val="20"/>
              </w:rPr>
              <w:t xml:space="preserve"> </w:t>
            </w:r>
            <w:r w:rsidRPr="006F16F3">
              <w:rPr>
                <w:rFonts w:asciiTheme="minorHAnsi" w:hAnsiTheme="minorHAnsi" w:cstheme="minorHAnsi"/>
                <w:sz w:val="20"/>
                <w:szCs w:val="20"/>
              </w:rPr>
              <w:t>by</w:t>
            </w:r>
            <w:r w:rsidRPr="006F16F3">
              <w:rPr>
                <w:rFonts w:asciiTheme="minorHAnsi" w:hAnsiTheme="minorHAnsi" w:cstheme="minorHAnsi"/>
                <w:spacing w:val="-15"/>
                <w:sz w:val="20"/>
                <w:szCs w:val="20"/>
              </w:rPr>
              <w:t xml:space="preserve"> </w:t>
            </w:r>
            <w:r w:rsidRPr="006F16F3">
              <w:rPr>
                <w:rFonts w:asciiTheme="minorHAnsi" w:hAnsiTheme="minorHAnsi" w:cstheme="minorHAnsi"/>
                <w:sz w:val="20"/>
                <w:szCs w:val="20"/>
              </w:rPr>
              <w:t>actively</w:t>
            </w:r>
            <w:r w:rsidRPr="006F16F3">
              <w:rPr>
                <w:rFonts w:asciiTheme="minorHAnsi" w:hAnsiTheme="minorHAnsi" w:cstheme="minorHAnsi"/>
                <w:spacing w:val="-15"/>
                <w:sz w:val="20"/>
                <w:szCs w:val="20"/>
              </w:rPr>
              <w:t xml:space="preserve"> </w:t>
            </w:r>
            <w:r w:rsidRPr="006F16F3">
              <w:rPr>
                <w:rFonts w:asciiTheme="minorHAnsi" w:hAnsiTheme="minorHAnsi" w:cstheme="minorHAnsi"/>
                <w:sz w:val="20"/>
                <w:szCs w:val="20"/>
              </w:rPr>
              <w:t>learning</w:t>
            </w:r>
            <w:r w:rsidRPr="006F16F3">
              <w:rPr>
                <w:rFonts w:asciiTheme="minorHAnsi" w:hAnsiTheme="minorHAnsi" w:cstheme="minorHAnsi"/>
                <w:spacing w:val="-13"/>
                <w:sz w:val="20"/>
                <w:szCs w:val="20"/>
              </w:rPr>
              <w:t xml:space="preserve"> </w:t>
            </w:r>
            <w:r w:rsidRPr="006F16F3">
              <w:rPr>
                <w:rFonts w:asciiTheme="minorHAnsi" w:hAnsiTheme="minorHAnsi" w:cstheme="minorHAnsi"/>
                <w:sz w:val="20"/>
                <w:szCs w:val="20"/>
              </w:rPr>
              <w:t>and</w:t>
            </w:r>
            <w:r w:rsidRPr="006F16F3">
              <w:rPr>
                <w:rFonts w:asciiTheme="minorHAnsi" w:hAnsiTheme="minorHAnsi" w:cstheme="minorHAnsi"/>
                <w:spacing w:val="-14"/>
                <w:sz w:val="20"/>
                <w:szCs w:val="20"/>
              </w:rPr>
              <w:t xml:space="preserve"> </w:t>
            </w:r>
            <w:r w:rsidR="00180B4D" w:rsidRPr="006F16F3">
              <w:rPr>
                <w:rFonts w:asciiTheme="minorHAnsi" w:hAnsiTheme="minorHAnsi" w:cstheme="minorHAnsi"/>
                <w:sz w:val="20"/>
                <w:szCs w:val="20"/>
              </w:rPr>
              <w:t>developing and</w:t>
            </w:r>
            <w:r w:rsidRPr="006F16F3">
              <w:rPr>
                <w:rFonts w:asciiTheme="minorHAnsi" w:hAnsiTheme="minorHAnsi" w:cstheme="minorHAnsi"/>
                <w:sz w:val="20"/>
                <w:szCs w:val="20"/>
              </w:rPr>
              <w:t xml:space="preserve"> responding to constructive feedback </w:t>
            </w:r>
            <w:proofErr w:type="gramStart"/>
            <w:r w:rsidRPr="006F16F3">
              <w:rPr>
                <w:rFonts w:asciiTheme="minorHAnsi" w:hAnsiTheme="minorHAnsi" w:cstheme="minorHAnsi"/>
                <w:sz w:val="20"/>
                <w:szCs w:val="20"/>
              </w:rPr>
              <w:t>in order to</w:t>
            </w:r>
            <w:proofErr w:type="gramEnd"/>
            <w:r w:rsidRPr="006F16F3">
              <w:rPr>
                <w:rFonts w:asciiTheme="minorHAnsi" w:hAnsiTheme="minorHAnsi" w:cstheme="minorHAnsi"/>
                <w:sz w:val="20"/>
                <w:szCs w:val="20"/>
              </w:rPr>
              <w:t xml:space="preserve"> continually improve the quality of work produced.</w:t>
            </w:r>
          </w:p>
          <w:p w14:paraId="677471E0" w14:textId="77777777" w:rsidR="00EF48F6" w:rsidRPr="006F16F3" w:rsidRDefault="00EF48F6">
            <w:pPr>
              <w:pStyle w:val="TableParagraph"/>
              <w:numPr>
                <w:ilvl w:val="0"/>
                <w:numId w:val="9"/>
              </w:numPr>
              <w:tabs>
                <w:tab w:val="left" w:pos="554"/>
              </w:tabs>
              <w:kinsoku w:val="0"/>
              <w:overflowPunct w:val="0"/>
              <w:spacing w:before="58"/>
              <w:jc w:val="both"/>
              <w:rPr>
                <w:rFonts w:asciiTheme="minorHAnsi" w:hAnsiTheme="minorHAnsi" w:cstheme="minorHAnsi"/>
                <w:sz w:val="20"/>
                <w:szCs w:val="20"/>
              </w:rPr>
            </w:pPr>
            <w:r w:rsidRPr="006F16F3">
              <w:rPr>
                <w:rFonts w:asciiTheme="minorHAnsi" w:hAnsiTheme="minorHAnsi" w:cstheme="minorHAnsi"/>
                <w:sz w:val="20"/>
                <w:szCs w:val="20"/>
              </w:rPr>
              <w:t>Develop and maintain the trust, respect and confidence of</w:t>
            </w:r>
            <w:r w:rsidRPr="006F16F3">
              <w:rPr>
                <w:rFonts w:asciiTheme="minorHAnsi" w:hAnsiTheme="minorHAnsi" w:cstheme="minorHAnsi"/>
                <w:spacing w:val="-10"/>
                <w:sz w:val="20"/>
                <w:szCs w:val="20"/>
              </w:rPr>
              <w:t xml:space="preserve"> </w:t>
            </w:r>
            <w:r w:rsidRPr="006F16F3">
              <w:rPr>
                <w:rFonts w:asciiTheme="minorHAnsi" w:hAnsiTheme="minorHAnsi" w:cstheme="minorHAnsi"/>
                <w:sz w:val="20"/>
                <w:szCs w:val="20"/>
              </w:rPr>
              <w:t>colleagues.</w:t>
            </w:r>
          </w:p>
        </w:tc>
      </w:tr>
      <w:tr w:rsidR="00EF48F6" w:rsidRPr="006F16F3" w14:paraId="4CBB5040" w14:textId="77777777" w:rsidTr="00322F05">
        <w:trPr>
          <w:trHeight w:val="882"/>
        </w:trPr>
        <w:tc>
          <w:tcPr>
            <w:tcW w:w="9031" w:type="dxa"/>
            <w:tcBorders>
              <w:top w:val="single" w:sz="4" w:space="0" w:color="000000"/>
              <w:left w:val="none" w:sz="6" w:space="0" w:color="auto"/>
              <w:bottom w:val="single" w:sz="4" w:space="0" w:color="000000"/>
              <w:right w:val="none" w:sz="6" w:space="0" w:color="auto"/>
            </w:tcBorders>
          </w:tcPr>
          <w:p w14:paraId="628AA6AC" w14:textId="77777777" w:rsidR="00EF48F6" w:rsidRPr="006F16F3" w:rsidRDefault="00EF48F6">
            <w:pPr>
              <w:pStyle w:val="TableParagraph"/>
              <w:kinsoku w:val="0"/>
              <w:overflowPunct w:val="0"/>
              <w:spacing w:before="48"/>
              <w:ind w:left="121"/>
              <w:rPr>
                <w:rFonts w:asciiTheme="minorHAnsi" w:hAnsiTheme="minorHAnsi" w:cstheme="minorHAnsi"/>
                <w:b/>
                <w:bCs/>
                <w:sz w:val="20"/>
                <w:szCs w:val="20"/>
              </w:rPr>
            </w:pPr>
            <w:r w:rsidRPr="006F16F3">
              <w:rPr>
                <w:rFonts w:asciiTheme="minorHAnsi" w:hAnsiTheme="minorHAnsi" w:cstheme="minorHAnsi"/>
                <w:b/>
                <w:bCs/>
                <w:sz w:val="20"/>
                <w:szCs w:val="20"/>
              </w:rPr>
              <w:t>Valuing and Nurturing Diversity</w:t>
            </w:r>
          </w:p>
          <w:p w14:paraId="7C290540" w14:textId="77777777" w:rsidR="00EF48F6" w:rsidRPr="006F16F3" w:rsidRDefault="00EF48F6">
            <w:pPr>
              <w:pStyle w:val="TableParagraph"/>
              <w:numPr>
                <w:ilvl w:val="0"/>
                <w:numId w:val="8"/>
              </w:numPr>
              <w:tabs>
                <w:tab w:val="left" w:pos="554"/>
              </w:tabs>
              <w:kinsoku w:val="0"/>
              <w:overflowPunct w:val="0"/>
              <w:spacing w:before="66" w:line="237" w:lineRule="auto"/>
              <w:ind w:right="107"/>
              <w:rPr>
                <w:rFonts w:asciiTheme="minorHAnsi" w:hAnsiTheme="minorHAnsi" w:cstheme="minorHAnsi"/>
                <w:sz w:val="20"/>
                <w:szCs w:val="20"/>
              </w:rPr>
            </w:pPr>
            <w:r w:rsidRPr="006F16F3">
              <w:rPr>
                <w:rFonts w:asciiTheme="minorHAnsi" w:hAnsiTheme="minorHAnsi" w:cstheme="minorHAnsi"/>
                <w:sz w:val="20"/>
                <w:szCs w:val="20"/>
              </w:rPr>
              <w:t xml:space="preserve">Recognise and positively respond to the different needs of </w:t>
            </w:r>
            <w:proofErr w:type="gramStart"/>
            <w:r w:rsidRPr="006F16F3">
              <w:rPr>
                <w:rFonts w:asciiTheme="minorHAnsi" w:hAnsiTheme="minorHAnsi" w:cstheme="minorHAnsi"/>
                <w:sz w:val="20"/>
                <w:szCs w:val="20"/>
              </w:rPr>
              <w:t>particular groups</w:t>
            </w:r>
            <w:proofErr w:type="gramEnd"/>
            <w:r w:rsidRPr="006F16F3">
              <w:rPr>
                <w:rFonts w:asciiTheme="minorHAnsi" w:hAnsiTheme="minorHAnsi" w:cstheme="minorHAnsi"/>
                <w:sz w:val="20"/>
                <w:szCs w:val="20"/>
              </w:rPr>
              <w:t xml:space="preserve"> and individuals within the Institutes’</w:t>
            </w:r>
            <w:r w:rsidRPr="006F16F3">
              <w:rPr>
                <w:rFonts w:asciiTheme="minorHAnsi" w:hAnsiTheme="minorHAnsi" w:cstheme="minorHAnsi"/>
                <w:spacing w:val="-5"/>
                <w:sz w:val="20"/>
                <w:szCs w:val="20"/>
              </w:rPr>
              <w:t xml:space="preserve"> </w:t>
            </w:r>
            <w:r w:rsidRPr="006F16F3">
              <w:rPr>
                <w:rFonts w:asciiTheme="minorHAnsi" w:hAnsiTheme="minorHAnsi" w:cstheme="minorHAnsi"/>
                <w:sz w:val="20"/>
                <w:szCs w:val="20"/>
              </w:rPr>
              <w:t>communities.</w:t>
            </w:r>
          </w:p>
        </w:tc>
      </w:tr>
      <w:tr w:rsidR="00EF48F6" w:rsidRPr="006F16F3" w14:paraId="1DC3B460" w14:textId="77777777" w:rsidTr="00322F05">
        <w:trPr>
          <w:trHeight w:val="882"/>
        </w:trPr>
        <w:tc>
          <w:tcPr>
            <w:tcW w:w="9031" w:type="dxa"/>
            <w:tcBorders>
              <w:top w:val="single" w:sz="4" w:space="0" w:color="000000"/>
              <w:left w:val="none" w:sz="6" w:space="0" w:color="auto"/>
              <w:bottom w:val="single" w:sz="4" w:space="0" w:color="000000"/>
              <w:right w:val="none" w:sz="6" w:space="0" w:color="auto"/>
            </w:tcBorders>
          </w:tcPr>
          <w:p w14:paraId="49028596" w14:textId="77777777" w:rsidR="00EF48F6" w:rsidRPr="006F16F3" w:rsidRDefault="00EF48F6">
            <w:pPr>
              <w:pStyle w:val="TableParagraph"/>
              <w:kinsoku w:val="0"/>
              <w:overflowPunct w:val="0"/>
              <w:spacing w:before="48"/>
              <w:ind w:left="121"/>
              <w:rPr>
                <w:rFonts w:asciiTheme="minorHAnsi" w:hAnsiTheme="minorHAnsi" w:cstheme="minorHAnsi"/>
                <w:b/>
                <w:bCs/>
                <w:sz w:val="20"/>
                <w:szCs w:val="20"/>
              </w:rPr>
            </w:pPr>
            <w:r w:rsidRPr="006F16F3">
              <w:rPr>
                <w:rFonts w:asciiTheme="minorHAnsi" w:hAnsiTheme="minorHAnsi" w:cstheme="minorHAnsi"/>
                <w:b/>
                <w:bCs/>
                <w:sz w:val="20"/>
                <w:szCs w:val="20"/>
              </w:rPr>
              <w:t>Culture</w:t>
            </w:r>
          </w:p>
          <w:p w14:paraId="00CB9946" w14:textId="77777777" w:rsidR="00EF48F6" w:rsidRPr="006F16F3" w:rsidRDefault="00EF48F6">
            <w:pPr>
              <w:pStyle w:val="TableParagraph"/>
              <w:numPr>
                <w:ilvl w:val="0"/>
                <w:numId w:val="7"/>
              </w:numPr>
              <w:tabs>
                <w:tab w:val="left" w:pos="554"/>
              </w:tabs>
              <w:kinsoku w:val="0"/>
              <w:overflowPunct w:val="0"/>
              <w:spacing w:before="64"/>
              <w:ind w:right="109"/>
              <w:rPr>
                <w:rFonts w:asciiTheme="minorHAnsi" w:hAnsiTheme="minorHAnsi" w:cstheme="minorHAnsi"/>
                <w:sz w:val="20"/>
                <w:szCs w:val="20"/>
              </w:rPr>
            </w:pPr>
            <w:r w:rsidRPr="006F16F3">
              <w:rPr>
                <w:rFonts w:asciiTheme="minorHAnsi" w:hAnsiTheme="minorHAnsi" w:cstheme="minorHAnsi"/>
                <w:sz w:val="20"/>
                <w:szCs w:val="20"/>
              </w:rPr>
              <w:t>Support and maintain a culturally safe environment and recognise the role of the Treaty of Waitangi (</w:t>
            </w:r>
            <w:r w:rsidR="00180B4D" w:rsidRPr="006F16F3">
              <w:rPr>
                <w:rFonts w:asciiTheme="minorHAnsi" w:hAnsiTheme="minorHAnsi" w:cstheme="minorHAnsi"/>
                <w:sz w:val="20"/>
                <w:szCs w:val="20"/>
              </w:rPr>
              <w:t>t</w:t>
            </w:r>
            <w:r w:rsidRPr="006F16F3">
              <w:rPr>
                <w:rFonts w:asciiTheme="minorHAnsi" w:hAnsiTheme="minorHAnsi" w:cstheme="minorHAnsi"/>
                <w:sz w:val="20"/>
                <w:szCs w:val="20"/>
              </w:rPr>
              <w:t>e Tiriti o Waitangi) in providing a framework for this in Aotearoa/New</w:t>
            </w:r>
            <w:r w:rsidRPr="006F16F3">
              <w:rPr>
                <w:rFonts w:asciiTheme="minorHAnsi" w:hAnsiTheme="minorHAnsi" w:cstheme="minorHAnsi"/>
                <w:spacing w:val="-35"/>
                <w:sz w:val="20"/>
                <w:szCs w:val="20"/>
              </w:rPr>
              <w:t xml:space="preserve"> </w:t>
            </w:r>
            <w:r w:rsidRPr="006F16F3">
              <w:rPr>
                <w:rFonts w:asciiTheme="minorHAnsi" w:hAnsiTheme="minorHAnsi" w:cstheme="minorHAnsi"/>
                <w:sz w:val="20"/>
                <w:szCs w:val="20"/>
              </w:rPr>
              <w:t>Zealand.</w:t>
            </w:r>
          </w:p>
        </w:tc>
      </w:tr>
      <w:tr w:rsidR="00EF48F6" w:rsidRPr="006F16F3" w14:paraId="59CD45F2" w14:textId="77777777" w:rsidTr="00322F05">
        <w:trPr>
          <w:trHeight w:val="654"/>
        </w:trPr>
        <w:tc>
          <w:tcPr>
            <w:tcW w:w="9031" w:type="dxa"/>
            <w:tcBorders>
              <w:top w:val="single" w:sz="4" w:space="0" w:color="000000"/>
              <w:left w:val="none" w:sz="6" w:space="0" w:color="auto"/>
              <w:bottom w:val="single" w:sz="4" w:space="0" w:color="000000"/>
              <w:right w:val="none" w:sz="6" w:space="0" w:color="auto"/>
            </w:tcBorders>
          </w:tcPr>
          <w:p w14:paraId="77EB8537" w14:textId="77777777" w:rsidR="00EF48F6" w:rsidRPr="006F16F3" w:rsidRDefault="00EF48F6">
            <w:pPr>
              <w:pStyle w:val="TableParagraph"/>
              <w:kinsoku w:val="0"/>
              <w:overflowPunct w:val="0"/>
              <w:spacing w:before="48"/>
              <w:ind w:left="121"/>
              <w:rPr>
                <w:rFonts w:asciiTheme="minorHAnsi" w:hAnsiTheme="minorHAnsi" w:cstheme="minorHAnsi"/>
                <w:b/>
                <w:bCs/>
                <w:sz w:val="20"/>
                <w:szCs w:val="20"/>
              </w:rPr>
            </w:pPr>
            <w:r w:rsidRPr="006F16F3">
              <w:rPr>
                <w:rFonts w:asciiTheme="minorHAnsi" w:hAnsiTheme="minorHAnsi" w:cstheme="minorHAnsi"/>
                <w:b/>
                <w:bCs/>
                <w:sz w:val="20"/>
                <w:szCs w:val="20"/>
              </w:rPr>
              <w:t>Other Duties</w:t>
            </w:r>
          </w:p>
          <w:p w14:paraId="2162791E" w14:textId="11DEFEE5" w:rsidR="00EF48F6" w:rsidRPr="006F16F3" w:rsidRDefault="00EF48F6">
            <w:pPr>
              <w:pStyle w:val="TableParagraph"/>
              <w:numPr>
                <w:ilvl w:val="0"/>
                <w:numId w:val="6"/>
              </w:numPr>
              <w:tabs>
                <w:tab w:val="left" w:pos="482"/>
              </w:tabs>
              <w:kinsoku w:val="0"/>
              <w:overflowPunct w:val="0"/>
              <w:spacing w:before="64"/>
              <w:ind w:hanging="361"/>
              <w:rPr>
                <w:rFonts w:asciiTheme="minorHAnsi" w:hAnsiTheme="minorHAnsi" w:cstheme="minorHAnsi"/>
                <w:sz w:val="20"/>
                <w:szCs w:val="20"/>
              </w:rPr>
            </w:pPr>
            <w:r w:rsidRPr="006F16F3">
              <w:rPr>
                <w:rFonts w:asciiTheme="minorHAnsi" w:hAnsiTheme="minorHAnsi" w:cstheme="minorHAnsi"/>
                <w:sz w:val="20"/>
                <w:szCs w:val="20"/>
              </w:rPr>
              <w:t>Any other duties as requested by your</w:t>
            </w:r>
            <w:r w:rsidRPr="006F16F3">
              <w:rPr>
                <w:rFonts w:asciiTheme="minorHAnsi" w:hAnsiTheme="minorHAnsi" w:cstheme="minorHAnsi"/>
                <w:spacing w:val="-6"/>
                <w:sz w:val="20"/>
                <w:szCs w:val="20"/>
              </w:rPr>
              <w:t xml:space="preserve"> </w:t>
            </w:r>
            <w:proofErr w:type="gramStart"/>
            <w:r w:rsidRPr="006F16F3">
              <w:rPr>
                <w:rFonts w:asciiTheme="minorHAnsi" w:hAnsiTheme="minorHAnsi" w:cstheme="minorHAnsi"/>
                <w:sz w:val="20"/>
                <w:szCs w:val="20"/>
              </w:rPr>
              <w:t>Manager</w:t>
            </w:r>
            <w:proofErr w:type="gramEnd"/>
            <w:r w:rsidR="00322F05">
              <w:rPr>
                <w:rFonts w:asciiTheme="minorHAnsi" w:hAnsiTheme="minorHAnsi" w:cstheme="minorHAnsi"/>
                <w:sz w:val="20"/>
                <w:szCs w:val="20"/>
              </w:rPr>
              <w:t>.</w:t>
            </w:r>
          </w:p>
        </w:tc>
      </w:tr>
    </w:tbl>
    <w:p w14:paraId="33012AC8" w14:textId="77777777" w:rsidR="00EF48F6" w:rsidRPr="006F16F3" w:rsidRDefault="00EF48F6">
      <w:pPr>
        <w:pStyle w:val="BodyText"/>
        <w:kinsoku w:val="0"/>
        <w:overflowPunct w:val="0"/>
        <w:spacing w:before="5"/>
        <w:rPr>
          <w:rFonts w:asciiTheme="minorHAnsi" w:hAnsiTheme="minorHAnsi" w:cstheme="minorHAnsi"/>
          <w:sz w:val="19"/>
          <w:szCs w:val="19"/>
        </w:rPr>
      </w:pPr>
    </w:p>
    <w:tbl>
      <w:tblPr>
        <w:tblW w:w="9108" w:type="dxa"/>
        <w:tblInd w:w="106" w:type="dxa"/>
        <w:tblLayout w:type="fixed"/>
        <w:tblCellMar>
          <w:left w:w="0" w:type="dxa"/>
          <w:right w:w="0" w:type="dxa"/>
        </w:tblCellMar>
        <w:tblLook w:val="0000" w:firstRow="0" w:lastRow="0" w:firstColumn="0" w:lastColumn="0" w:noHBand="0" w:noVBand="0"/>
      </w:tblPr>
      <w:tblGrid>
        <w:gridCol w:w="5564"/>
        <w:gridCol w:w="3544"/>
      </w:tblGrid>
      <w:tr w:rsidR="00EC7865" w:rsidRPr="006F16F3" w14:paraId="280052A0" w14:textId="77777777" w:rsidTr="00EC7865">
        <w:trPr>
          <w:trHeight w:val="230"/>
        </w:trPr>
        <w:tc>
          <w:tcPr>
            <w:tcW w:w="5564" w:type="dxa"/>
            <w:tcBorders>
              <w:top w:val="single" w:sz="4" w:space="0" w:color="000000"/>
              <w:left w:val="none" w:sz="6" w:space="0" w:color="auto"/>
              <w:bottom w:val="single" w:sz="4" w:space="0" w:color="000000"/>
              <w:right w:val="none" w:sz="6" w:space="0" w:color="auto"/>
            </w:tcBorders>
            <w:shd w:val="clear" w:color="auto" w:fill="F2F2F2"/>
          </w:tcPr>
          <w:p w14:paraId="4ED31AA4" w14:textId="77777777" w:rsidR="00EC7865" w:rsidRPr="006F16F3" w:rsidRDefault="00EC7865">
            <w:pPr>
              <w:pStyle w:val="TableParagraph"/>
              <w:kinsoku w:val="0"/>
              <w:overflowPunct w:val="0"/>
              <w:spacing w:line="210" w:lineRule="exact"/>
              <w:rPr>
                <w:rFonts w:asciiTheme="minorHAnsi" w:hAnsiTheme="minorHAnsi" w:cstheme="minorHAnsi"/>
                <w:b/>
                <w:bCs/>
                <w:sz w:val="20"/>
                <w:szCs w:val="20"/>
              </w:rPr>
            </w:pPr>
            <w:r w:rsidRPr="006F16F3">
              <w:rPr>
                <w:rFonts w:asciiTheme="minorHAnsi" w:hAnsiTheme="minorHAnsi" w:cstheme="minorHAnsi"/>
                <w:b/>
                <w:bCs/>
                <w:sz w:val="20"/>
                <w:szCs w:val="20"/>
              </w:rPr>
              <w:t xml:space="preserve">Position Dimensions </w:t>
            </w:r>
            <w:r w:rsidRPr="006F16F3">
              <w:rPr>
                <w:rFonts w:asciiTheme="minorHAnsi" w:hAnsiTheme="minorHAnsi" w:cstheme="minorHAnsi"/>
                <w:b/>
                <w:i/>
                <w:iCs/>
                <w:color w:val="000000"/>
                <w:sz w:val="20"/>
                <w:szCs w:val="20"/>
              </w:rPr>
              <w:t xml:space="preserve">(Te </w:t>
            </w:r>
            <w:proofErr w:type="spellStart"/>
            <w:r w:rsidRPr="006F16F3">
              <w:rPr>
                <w:rFonts w:asciiTheme="minorHAnsi" w:hAnsiTheme="minorHAnsi" w:cstheme="minorHAnsi"/>
                <w:b/>
                <w:i/>
                <w:iCs/>
                <w:color w:val="000000"/>
                <w:sz w:val="20"/>
                <w:szCs w:val="20"/>
              </w:rPr>
              <w:t>rahinga</w:t>
            </w:r>
            <w:proofErr w:type="spellEnd"/>
            <w:r w:rsidRPr="006F16F3">
              <w:rPr>
                <w:rFonts w:asciiTheme="minorHAnsi" w:hAnsiTheme="minorHAnsi" w:cstheme="minorHAnsi"/>
                <w:b/>
                <w:i/>
                <w:iCs/>
                <w:color w:val="000000"/>
                <w:sz w:val="20"/>
                <w:szCs w:val="20"/>
              </w:rPr>
              <w:t xml:space="preserve"> o </w:t>
            </w:r>
            <w:proofErr w:type="spellStart"/>
            <w:r w:rsidRPr="006F16F3">
              <w:rPr>
                <w:rFonts w:asciiTheme="minorHAnsi" w:hAnsiTheme="minorHAnsi" w:cstheme="minorHAnsi"/>
                <w:b/>
                <w:i/>
                <w:iCs/>
                <w:color w:val="000000"/>
                <w:sz w:val="20"/>
                <w:szCs w:val="20"/>
              </w:rPr>
              <w:t>te</w:t>
            </w:r>
            <w:proofErr w:type="spellEnd"/>
            <w:r w:rsidRPr="006F16F3">
              <w:rPr>
                <w:rFonts w:asciiTheme="minorHAnsi" w:hAnsiTheme="minorHAnsi" w:cstheme="minorHAnsi"/>
                <w:b/>
                <w:i/>
                <w:iCs/>
                <w:color w:val="000000"/>
                <w:sz w:val="20"/>
                <w:szCs w:val="20"/>
              </w:rPr>
              <w:t xml:space="preserve"> </w:t>
            </w:r>
            <w:proofErr w:type="spellStart"/>
            <w:r w:rsidRPr="006F16F3">
              <w:rPr>
                <w:rFonts w:asciiTheme="minorHAnsi" w:hAnsiTheme="minorHAnsi" w:cstheme="minorHAnsi"/>
                <w:b/>
                <w:i/>
                <w:iCs/>
                <w:color w:val="000000"/>
                <w:sz w:val="20"/>
                <w:szCs w:val="20"/>
              </w:rPr>
              <w:t>tūranga</w:t>
            </w:r>
            <w:proofErr w:type="spellEnd"/>
            <w:r w:rsidRPr="006F16F3">
              <w:rPr>
                <w:rFonts w:asciiTheme="minorHAnsi" w:hAnsiTheme="minorHAnsi" w:cstheme="minorHAnsi"/>
                <w:b/>
                <w:i/>
                <w:iCs/>
                <w:color w:val="000000"/>
                <w:sz w:val="20"/>
                <w:szCs w:val="20"/>
              </w:rPr>
              <w:t>)</w:t>
            </w:r>
          </w:p>
        </w:tc>
        <w:tc>
          <w:tcPr>
            <w:tcW w:w="3544" w:type="dxa"/>
            <w:tcBorders>
              <w:top w:val="single" w:sz="4" w:space="0" w:color="000000"/>
              <w:left w:val="none" w:sz="6" w:space="0" w:color="auto"/>
              <w:bottom w:val="single" w:sz="4" w:space="0" w:color="000000"/>
              <w:right w:val="none" w:sz="6" w:space="0" w:color="auto"/>
            </w:tcBorders>
            <w:shd w:val="clear" w:color="auto" w:fill="F2F2F2"/>
          </w:tcPr>
          <w:p w14:paraId="13B1D335" w14:textId="77777777" w:rsidR="00EC7865" w:rsidRPr="006F16F3" w:rsidRDefault="00EC7865" w:rsidP="00EC7865">
            <w:pPr>
              <w:pStyle w:val="TableParagraph"/>
              <w:kinsoku w:val="0"/>
              <w:overflowPunct w:val="0"/>
              <w:ind w:left="138" w:hanging="138"/>
              <w:rPr>
                <w:rFonts w:asciiTheme="minorHAnsi" w:hAnsiTheme="minorHAnsi" w:cstheme="minorHAnsi"/>
                <w:sz w:val="16"/>
                <w:szCs w:val="16"/>
              </w:rPr>
            </w:pPr>
          </w:p>
        </w:tc>
      </w:tr>
      <w:tr w:rsidR="00EF48F6" w:rsidRPr="006F16F3" w14:paraId="37E6A0E8" w14:textId="77777777" w:rsidTr="00EC7865">
        <w:trPr>
          <w:trHeight w:val="229"/>
        </w:trPr>
        <w:tc>
          <w:tcPr>
            <w:tcW w:w="5564" w:type="dxa"/>
            <w:tcBorders>
              <w:top w:val="single" w:sz="4" w:space="0" w:color="000000"/>
              <w:left w:val="none" w:sz="6" w:space="0" w:color="auto"/>
              <w:bottom w:val="single" w:sz="4" w:space="0" w:color="000000"/>
              <w:right w:val="none" w:sz="6" w:space="0" w:color="auto"/>
            </w:tcBorders>
          </w:tcPr>
          <w:p w14:paraId="2F6E8AB5" w14:textId="77777777" w:rsidR="00EF48F6" w:rsidRPr="006F16F3" w:rsidRDefault="00EF48F6">
            <w:pPr>
              <w:pStyle w:val="TableParagraph"/>
              <w:kinsoku w:val="0"/>
              <w:overflowPunct w:val="0"/>
              <w:spacing w:line="210" w:lineRule="exact"/>
              <w:rPr>
                <w:rFonts w:asciiTheme="minorHAnsi" w:hAnsiTheme="minorHAnsi" w:cstheme="minorHAnsi"/>
                <w:sz w:val="20"/>
                <w:szCs w:val="20"/>
              </w:rPr>
            </w:pPr>
            <w:r w:rsidRPr="006F16F3">
              <w:rPr>
                <w:rFonts w:asciiTheme="minorHAnsi" w:hAnsiTheme="minorHAnsi" w:cstheme="minorHAnsi"/>
                <w:sz w:val="20"/>
                <w:szCs w:val="20"/>
              </w:rPr>
              <w:t>Financial delegations</w:t>
            </w:r>
          </w:p>
        </w:tc>
        <w:tc>
          <w:tcPr>
            <w:tcW w:w="3544" w:type="dxa"/>
            <w:tcBorders>
              <w:top w:val="single" w:sz="4" w:space="0" w:color="000000"/>
              <w:left w:val="none" w:sz="6" w:space="0" w:color="auto"/>
              <w:bottom w:val="single" w:sz="4" w:space="0" w:color="000000"/>
              <w:right w:val="none" w:sz="6" w:space="0" w:color="auto"/>
            </w:tcBorders>
          </w:tcPr>
          <w:p w14:paraId="3ECC1FA4" w14:textId="77777777" w:rsidR="00EF48F6" w:rsidRPr="006F16F3" w:rsidRDefault="00EF48F6">
            <w:pPr>
              <w:pStyle w:val="TableParagraph"/>
              <w:kinsoku w:val="0"/>
              <w:overflowPunct w:val="0"/>
              <w:spacing w:line="210" w:lineRule="exact"/>
              <w:ind w:left="153"/>
              <w:rPr>
                <w:rFonts w:asciiTheme="minorHAnsi" w:hAnsiTheme="minorHAnsi" w:cstheme="minorHAnsi"/>
                <w:sz w:val="20"/>
                <w:szCs w:val="20"/>
              </w:rPr>
            </w:pPr>
            <w:r w:rsidRPr="006F16F3">
              <w:rPr>
                <w:rFonts w:asciiTheme="minorHAnsi" w:hAnsiTheme="minorHAnsi" w:cstheme="minorHAnsi"/>
                <w:sz w:val="20"/>
                <w:szCs w:val="20"/>
              </w:rPr>
              <w:t>Nil</w:t>
            </w:r>
          </w:p>
        </w:tc>
      </w:tr>
      <w:tr w:rsidR="00EF48F6" w:rsidRPr="006F16F3" w14:paraId="68FE6BB7" w14:textId="77777777" w:rsidTr="00EC7865">
        <w:trPr>
          <w:trHeight w:val="230"/>
        </w:trPr>
        <w:tc>
          <w:tcPr>
            <w:tcW w:w="5564" w:type="dxa"/>
            <w:tcBorders>
              <w:top w:val="single" w:sz="4" w:space="0" w:color="000000"/>
              <w:left w:val="none" w:sz="6" w:space="0" w:color="auto"/>
              <w:bottom w:val="single" w:sz="4" w:space="0" w:color="000000"/>
              <w:right w:val="none" w:sz="6" w:space="0" w:color="auto"/>
            </w:tcBorders>
          </w:tcPr>
          <w:p w14:paraId="25B7C551" w14:textId="77777777" w:rsidR="00EF48F6" w:rsidRPr="006F16F3" w:rsidRDefault="00EF48F6">
            <w:pPr>
              <w:pStyle w:val="TableParagraph"/>
              <w:kinsoku w:val="0"/>
              <w:overflowPunct w:val="0"/>
              <w:spacing w:line="210" w:lineRule="exact"/>
              <w:rPr>
                <w:rFonts w:asciiTheme="minorHAnsi" w:hAnsiTheme="minorHAnsi" w:cstheme="minorHAnsi"/>
                <w:sz w:val="20"/>
                <w:szCs w:val="20"/>
              </w:rPr>
            </w:pPr>
            <w:r w:rsidRPr="006F16F3">
              <w:rPr>
                <w:rFonts w:asciiTheme="minorHAnsi" w:hAnsiTheme="minorHAnsi" w:cstheme="minorHAnsi"/>
                <w:sz w:val="20"/>
                <w:szCs w:val="20"/>
              </w:rPr>
              <w:t>HR delegations</w:t>
            </w:r>
          </w:p>
        </w:tc>
        <w:tc>
          <w:tcPr>
            <w:tcW w:w="3544" w:type="dxa"/>
            <w:tcBorders>
              <w:top w:val="single" w:sz="4" w:space="0" w:color="000000"/>
              <w:left w:val="none" w:sz="6" w:space="0" w:color="auto"/>
              <w:bottom w:val="single" w:sz="4" w:space="0" w:color="000000"/>
              <w:right w:val="none" w:sz="6" w:space="0" w:color="auto"/>
            </w:tcBorders>
          </w:tcPr>
          <w:p w14:paraId="16197085" w14:textId="77777777" w:rsidR="00EF48F6" w:rsidRPr="006F16F3" w:rsidRDefault="00EF48F6">
            <w:pPr>
              <w:pStyle w:val="TableParagraph"/>
              <w:kinsoku w:val="0"/>
              <w:overflowPunct w:val="0"/>
              <w:spacing w:line="210" w:lineRule="exact"/>
              <w:ind w:left="153"/>
              <w:rPr>
                <w:rFonts w:asciiTheme="minorHAnsi" w:hAnsiTheme="minorHAnsi" w:cstheme="minorHAnsi"/>
                <w:sz w:val="20"/>
                <w:szCs w:val="20"/>
              </w:rPr>
            </w:pPr>
            <w:r w:rsidRPr="006F16F3">
              <w:rPr>
                <w:rFonts w:asciiTheme="minorHAnsi" w:hAnsiTheme="minorHAnsi" w:cstheme="minorHAnsi"/>
                <w:sz w:val="20"/>
                <w:szCs w:val="20"/>
              </w:rPr>
              <w:t>Nil</w:t>
            </w:r>
          </w:p>
        </w:tc>
      </w:tr>
      <w:tr w:rsidR="00EF48F6" w:rsidRPr="006F16F3" w14:paraId="7680D2B8" w14:textId="77777777" w:rsidTr="00EC7865">
        <w:trPr>
          <w:trHeight w:val="229"/>
        </w:trPr>
        <w:tc>
          <w:tcPr>
            <w:tcW w:w="5564" w:type="dxa"/>
            <w:tcBorders>
              <w:top w:val="single" w:sz="4" w:space="0" w:color="000000"/>
              <w:left w:val="none" w:sz="6" w:space="0" w:color="auto"/>
              <w:bottom w:val="single" w:sz="4" w:space="0" w:color="000000"/>
              <w:right w:val="none" w:sz="6" w:space="0" w:color="auto"/>
            </w:tcBorders>
          </w:tcPr>
          <w:p w14:paraId="03773DAD" w14:textId="77777777" w:rsidR="00EF48F6" w:rsidRPr="006F16F3" w:rsidRDefault="00EF48F6">
            <w:pPr>
              <w:pStyle w:val="TableParagraph"/>
              <w:kinsoku w:val="0"/>
              <w:overflowPunct w:val="0"/>
              <w:spacing w:line="210" w:lineRule="exact"/>
              <w:rPr>
                <w:rFonts w:asciiTheme="minorHAnsi" w:hAnsiTheme="minorHAnsi" w:cstheme="minorHAnsi"/>
                <w:sz w:val="20"/>
                <w:szCs w:val="20"/>
              </w:rPr>
            </w:pPr>
            <w:r w:rsidRPr="006F16F3">
              <w:rPr>
                <w:rFonts w:asciiTheme="minorHAnsi" w:hAnsiTheme="minorHAnsi" w:cstheme="minorHAnsi"/>
                <w:sz w:val="20"/>
                <w:szCs w:val="20"/>
              </w:rPr>
              <w:t>Direct Reports</w:t>
            </w:r>
          </w:p>
        </w:tc>
        <w:tc>
          <w:tcPr>
            <w:tcW w:w="3544" w:type="dxa"/>
            <w:tcBorders>
              <w:top w:val="single" w:sz="4" w:space="0" w:color="000000"/>
              <w:left w:val="none" w:sz="6" w:space="0" w:color="auto"/>
              <w:bottom w:val="single" w:sz="4" w:space="0" w:color="000000"/>
              <w:right w:val="none" w:sz="6" w:space="0" w:color="auto"/>
            </w:tcBorders>
          </w:tcPr>
          <w:p w14:paraId="1085C26F" w14:textId="77777777" w:rsidR="00EF48F6" w:rsidRPr="006F16F3" w:rsidRDefault="00EF48F6">
            <w:pPr>
              <w:pStyle w:val="TableParagraph"/>
              <w:kinsoku w:val="0"/>
              <w:overflowPunct w:val="0"/>
              <w:spacing w:line="210" w:lineRule="exact"/>
              <w:ind w:left="153"/>
              <w:rPr>
                <w:rFonts w:asciiTheme="minorHAnsi" w:hAnsiTheme="minorHAnsi" w:cstheme="minorHAnsi"/>
                <w:sz w:val="20"/>
                <w:szCs w:val="20"/>
              </w:rPr>
            </w:pPr>
            <w:r w:rsidRPr="006F16F3">
              <w:rPr>
                <w:rFonts w:asciiTheme="minorHAnsi" w:hAnsiTheme="minorHAnsi" w:cstheme="minorHAnsi"/>
                <w:sz w:val="20"/>
                <w:szCs w:val="20"/>
              </w:rPr>
              <w:t>Nil</w:t>
            </w:r>
          </w:p>
        </w:tc>
      </w:tr>
      <w:tr w:rsidR="00EF48F6" w:rsidRPr="006F16F3" w14:paraId="66E33A28" w14:textId="77777777" w:rsidTr="00EC7865">
        <w:trPr>
          <w:trHeight w:val="728"/>
        </w:trPr>
        <w:tc>
          <w:tcPr>
            <w:tcW w:w="5564" w:type="dxa"/>
            <w:tcBorders>
              <w:top w:val="single" w:sz="4" w:space="0" w:color="000000"/>
              <w:left w:val="none" w:sz="6" w:space="0" w:color="auto"/>
              <w:bottom w:val="single" w:sz="4" w:space="0" w:color="000000"/>
              <w:right w:val="none" w:sz="6" w:space="0" w:color="auto"/>
            </w:tcBorders>
          </w:tcPr>
          <w:p w14:paraId="4720D81A" w14:textId="77777777" w:rsidR="00EF48F6" w:rsidRPr="006F16F3" w:rsidRDefault="00EF48F6">
            <w:pPr>
              <w:pStyle w:val="TableParagraph"/>
              <w:kinsoku w:val="0"/>
              <w:overflowPunct w:val="0"/>
              <w:spacing w:before="5"/>
              <w:ind w:left="0"/>
              <w:rPr>
                <w:rFonts w:asciiTheme="minorHAnsi" w:hAnsiTheme="minorHAnsi" w:cstheme="minorHAnsi"/>
                <w:sz w:val="21"/>
                <w:szCs w:val="21"/>
              </w:rPr>
            </w:pPr>
          </w:p>
          <w:p w14:paraId="520F2FA4" w14:textId="77777777" w:rsidR="00EF48F6" w:rsidRPr="006F16F3" w:rsidRDefault="00EF48F6">
            <w:pPr>
              <w:pStyle w:val="TableParagraph"/>
              <w:kinsoku w:val="0"/>
              <w:overflowPunct w:val="0"/>
              <w:rPr>
                <w:rFonts w:asciiTheme="minorHAnsi" w:hAnsiTheme="minorHAnsi" w:cstheme="minorHAnsi"/>
                <w:sz w:val="20"/>
                <w:szCs w:val="20"/>
              </w:rPr>
            </w:pPr>
            <w:r w:rsidRPr="006F16F3">
              <w:rPr>
                <w:rFonts w:asciiTheme="minorHAnsi" w:hAnsiTheme="minorHAnsi" w:cstheme="minorHAnsi"/>
                <w:sz w:val="20"/>
                <w:szCs w:val="20"/>
              </w:rPr>
              <w:t>Key Internal Relationships</w:t>
            </w:r>
          </w:p>
        </w:tc>
        <w:tc>
          <w:tcPr>
            <w:tcW w:w="3544" w:type="dxa"/>
            <w:tcBorders>
              <w:top w:val="single" w:sz="4" w:space="0" w:color="000000"/>
              <w:left w:val="none" w:sz="6" w:space="0" w:color="auto"/>
              <w:bottom w:val="single" w:sz="4" w:space="0" w:color="000000"/>
              <w:right w:val="none" w:sz="6" w:space="0" w:color="auto"/>
            </w:tcBorders>
          </w:tcPr>
          <w:p w14:paraId="3C00A958" w14:textId="793D1A45" w:rsidR="00EF48F6" w:rsidRPr="006F16F3" w:rsidRDefault="006267F3">
            <w:pPr>
              <w:pStyle w:val="TableParagraph"/>
              <w:numPr>
                <w:ilvl w:val="0"/>
                <w:numId w:val="5"/>
              </w:numPr>
              <w:tabs>
                <w:tab w:val="left" w:pos="514"/>
              </w:tabs>
              <w:kinsoku w:val="0"/>
              <w:overflowPunct w:val="0"/>
              <w:spacing w:line="242" w:lineRule="exact"/>
              <w:ind w:hanging="361"/>
              <w:rPr>
                <w:rFonts w:asciiTheme="minorHAnsi" w:hAnsiTheme="minorHAnsi" w:cstheme="minorHAnsi"/>
                <w:sz w:val="20"/>
                <w:szCs w:val="20"/>
              </w:rPr>
            </w:pPr>
            <w:r>
              <w:rPr>
                <w:rFonts w:asciiTheme="minorHAnsi" w:hAnsiTheme="minorHAnsi" w:cstheme="minorHAnsi"/>
                <w:sz w:val="20"/>
                <w:szCs w:val="20"/>
              </w:rPr>
              <w:t>Marketing Team</w:t>
            </w:r>
          </w:p>
          <w:p w14:paraId="006D6359" w14:textId="26093B2E" w:rsidR="00CF73D4" w:rsidRPr="006F16F3" w:rsidRDefault="00CF73D4">
            <w:pPr>
              <w:pStyle w:val="TableParagraph"/>
              <w:numPr>
                <w:ilvl w:val="0"/>
                <w:numId w:val="5"/>
              </w:numPr>
              <w:tabs>
                <w:tab w:val="left" w:pos="51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 xml:space="preserve">Head of School, Programme Managers and </w:t>
            </w:r>
            <w:r w:rsidR="004168E4" w:rsidRPr="006F16F3">
              <w:rPr>
                <w:rFonts w:asciiTheme="minorHAnsi" w:hAnsiTheme="minorHAnsi" w:cstheme="minorHAnsi"/>
                <w:sz w:val="20"/>
                <w:szCs w:val="20"/>
              </w:rPr>
              <w:t>kaimahi</w:t>
            </w:r>
          </w:p>
          <w:p w14:paraId="6D45E5FA" w14:textId="77777777" w:rsidR="00C31F79" w:rsidRPr="00C31F79" w:rsidRDefault="00C31F79" w:rsidP="00C31F79">
            <w:pPr>
              <w:pStyle w:val="TableParagraph"/>
              <w:numPr>
                <w:ilvl w:val="0"/>
                <w:numId w:val="5"/>
              </w:numPr>
              <w:tabs>
                <w:tab w:val="left" w:pos="514"/>
              </w:tabs>
              <w:kinsoku w:val="0"/>
              <w:overflowPunct w:val="0"/>
              <w:spacing w:line="244" w:lineRule="exact"/>
              <w:rPr>
                <w:rFonts w:asciiTheme="minorHAnsi" w:hAnsiTheme="minorHAnsi" w:cstheme="minorHAnsi"/>
                <w:sz w:val="20"/>
                <w:szCs w:val="20"/>
              </w:rPr>
            </w:pPr>
            <w:r w:rsidRPr="00C31F79">
              <w:rPr>
                <w:rFonts w:asciiTheme="minorHAnsi" w:hAnsiTheme="minorHAnsi" w:cstheme="minorHAnsi"/>
                <w:sz w:val="20"/>
                <w:szCs w:val="20"/>
              </w:rPr>
              <w:t xml:space="preserve">Senior Communications </w:t>
            </w:r>
            <w:proofErr w:type="gramStart"/>
            <w:r w:rsidRPr="00C31F79">
              <w:rPr>
                <w:rFonts w:asciiTheme="minorHAnsi" w:hAnsiTheme="minorHAnsi" w:cstheme="minorHAnsi"/>
                <w:sz w:val="20"/>
                <w:szCs w:val="20"/>
              </w:rPr>
              <w:t>Team;</w:t>
            </w:r>
            <w:proofErr w:type="gramEnd"/>
          </w:p>
          <w:p w14:paraId="2D94A434" w14:textId="77777777" w:rsidR="00C31F79" w:rsidRPr="00C31F79" w:rsidRDefault="00C31F79" w:rsidP="00C31F79">
            <w:pPr>
              <w:pStyle w:val="TableParagraph"/>
              <w:numPr>
                <w:ilvl w:val="0"/>
                <w:numId w:val="5"/>
              </w:numPr>
              <w:tabs>
                <w:tab w:val="left" w:pos="514"/>
              </w:tabs>
              <w:kinsoku w:val="0"/>
              <w:overflowPunct w:val="0"/>
              <w:spacing w:line="244" w:lineRule="exact"/>
              <w:rPr>
                <w:rFonts w:asciiTheme="minorHAnsi" w:hAnsiTheme="minorHAnsi" w:cstheme="minorHAnsi"/>
                <w:sz w:val="20"/>
                <w:szCs w:val="20"/>
              </w:rPr>
            </w:pPr>
            <w:r w:rsidRPr="00C31F79">
              <w:rPr>
                <w:rFonts w:asciiTheme="minorHAnsi" w:hAnsiTheme="minorHAnsi" w:cstheme="minorHAnsi"/>
                <w:sz w:val="20"/>
                <w:szCs w:val="20"/>
                <w:highlight w:val="yellow"/>
              </w:rPr>
              <w:t xml:space="preserve">Secondary Connections </w:t>
            </w:r>
            <w:proofErr w:type="gramStart"/>
            <w:r w:rsidRPr="00C31F79">
              <w:rPr>
                <w:rFonts w:asciiTheme="minorHAnsi" w:hAnsiTheme="minorHAnsi" w:cstheme="minorHAnsi"/>
                <w:sz w:val="20"/>
                <w:szCs w:val="20"/>
                <w:highlight w:val="yellow"/>
              </w:rPr>
              <w:t>Team</w:t>
            </w:r>
            <w:r w:rsidRPr="00C31F79">
              <w:rPr>
                <w:rFonts w:asciiTheme="minorHAnsi" w:hAnsiTheme="minorHAnsi" w:cstheme="minorHAnsi"/>
                <w:sz w:val="20"/>
                <w:szCs w:val="20"/>
              </w:rPr>
              <w:t>;</w:t>
            </w:r>
            <w:proofErr w:type="gramEnd"/>
          </w:p>
          <w:p w14:paraId="3A6C2673" w14:textId="77777777" w:rsidR="00C31F79" w:rsidRPr="00C31F79" w:rsidRDefault="00C31F79" w:rsidP="00C31F79">
            <w:pPr>
              <w:pStyle w:val="TableParagraph"/>
              <w:numPr>
                <w:ilvl w:val="0"/>
                <w:numId w:val="5"/>
              </w:numPr>
              <w:tabs>
                <w:tab w:val="left" w:pos="514"/>
              </w:tabs>
              <w:kinsoku w:val="0"/>
              <w:overflowPunct w:val="0"/>
              <w:spacing w:line="244" w:lineRule="exact"/>
              <w:rPr>
                <w:rFonts w:asciiTheme="minorHAnsi" w:hAnsiTheme="minorHAnsi" w:cstheme="minorHAnsi"/>
                <w:sz w:val="20"/>
                <w:szCs w:val="20"/>
              </w:rPr>
            </w:pPr>
            <w:r w:rsidRPr="00C31F79">
              <w:rPr>
                <w:rFonts w:asciiTheme="minorHAnsi" w:hAnsiTheme="minorHAnsi" w:cstheme="minorHAnsi"/>
                <w:sz w:val="20"/>
                <w:szCs w:val="20"/>
              </w:rPr>
              <w:t>Teaching and Learning Directorate</w:t>
            </w:r>
          </w:p>
          <w:p w14:paraId="620BCF29" w14:textId="77777777" w:rsidR="00C31F79" w:rsidRPr="00C31F79" w:rsidRDefault="00C31F79" w:rsidP="00C31F79">
            <w:pPr>
              <w:pStyle w:val="TableParagraph"/>
              <w:numPr>
                <w:ilvl w:val="0"/>
                <w:numId w:val="5"/>
              </w:numPr>
              <w:tabs>
                <w:tab w:val="left" w:pos="514"/>
              </w:tabs>
              <w:kinsoku w:val="0"/>
              <w:overflowPunct w:val="0"/>
              <w:spacing w:line="244" w:lineRule="exact"/>
              <w:rPr>
                <w:rFonts w:asciiTheme="minorHAnsi" w:hAnsiTheme="minorHAnsi" w:cstheme="minorHAnsi"/>
                <w:sz w:val="20"/>
                <w:szCs w:val="20"/>
              </w:rPr>
            </w:pPr>
            <w:r w:rsidRPr="00C31F79">
              <w:rPr>
                <w:rFonts w:asciiTheme="minorHAnsi" w:hAnsiTheme="minorHAnsi" w:cstheme="minorHAnsi"/>
                <w:sz w:val="20"/>
                <w:szCs w:val="20"/>
              </w:rPr>
              <w:t xml:space="preserve">International </w:t>
            </w:r>
            <w:proofErr w:type="gramStart"/>
            <w:r w:rsidRPr="00C31F79">
              <w:rPr>
                <w:rFonts w:asciiTheme="minorHAnsi" w:hAnsiTheme="minorHAnsi" w:cstheme="minorHAnsi"/>
                <w:sz w:val="20"/>
                <w:szCs w:val="20"/>
              </w:rPr>
              <w:t>Team;</w:t>
            </w:r>
            <w:proofErr w:type="gramEnd"/>
          </w:p>
          <w:p w14:paraId="7A17395F" w14:textId="77777777" w:rsidR="00C31F79" w:rsidRPr="00C31F79" w:rsidRDefault="00C31F79" w:rsidP="00C31F79">
            <w:pPr>
              <w:pStyle w:val="TableParagraph"/>
              <w:numPr>
                <w:ilvl w:val="0"/>
                <w:numId w:val="5"/>
              </w:numPr>
              <w:tabs>
                <w:tab w:val="left" w:pos="514"/>
              </w:tabs>
              <w:kinsoku w:val="0"/>
              <w:overflowPunct w:val="0"/>
              <w:spacing w:line="244" w:lineRule="exact"/>
              <w:rPr>
                <w:rFonts w:asciiTheme="minorHAnsi" w:hAnsiTheme="minorHAnsi" w:cstheme="minorHAnsi"/>
                <w:sz w:val="20"/>
                <w:szCs w:val="20"/>
              </w:rPr>
            </w:pPr>
            <w:r w:rsidRPr="00C31F79">
              <w:rPr>
                <w:rFonts w:asciiTheme="minorHAnsi" w:hAnsiTheme="minorHAnsi" w:cstheme="minorHAnsi"/>
                <w:sz w:val="20"/>
                <w:szCs w:val="20"/>
              </w:rPr>
              <w:t xml:space="preserve">People and Capability </w:t>
            </w:r>
          </w:p>
          <w:p w14:paraId="6800FDC6" w14:textId="77777777" w:rsidR="00C31F79" w:rsidRPr="00C31F79" w:rsidRDefault="00C31F79" w:rsidP="00C31F79">
            <w:pPr>
              <w:pStyle w:val="TableParagraph"/>
              <w:numPr>
                <w:ilvl w:val="0"/>
                <w:numId w:val="5"/>
              </w:numPr>
              <w:tabs>
                <w:tab w:val="left" w:pos="514"/>
              </w:tabs>
              <w:kinsoku w:val="0"/>
              <w:overflowPunct w:val="0"/>
              <w:spacing w:line="244" w:lineRule="exact"/>
              <w:rPr>
                <w:rFonts w:asciiTheme="minorHAnsi" w:hAnsiTheme="minorHAnsi" w:cstheme="minorHAnsi"/>
                <w:sz w:val="20"/>
                <w:szCs w:val="20"/>
              </w:rPr>
            </w:pPr>
            <w:r w:rsidRPr="00C31F79">
              <w:rPr>
                <w:rFonts w:asciiTheme="minorHAnsi" w:hAnsiTheme="minorHAnsi" w:cstheme="minorHAnsi"/>
                <w:sz w:val="20"/>
                <w:szCs w:val="20"/>
              </w:rPr>
              <w:t>Trades Academy; and</w:t>
            </w:r>
          </w:p>
          <w:p w14:paraId="45EB1721" w14:textId="09149656" w:rsidR="00EF48F6" w:rsidRPr="006F16F3" w:rsidRDefault="00C31F79" w:rsidP="00C31F79">
            <w:pPr>
              <w:pStyle w:val="TableParagraph"/>
              <w:numPr>
                <w:ilvl w:val="0"/>
                <w:numId w:val="5"/>
              </w:numPr>
              <w:tabs>
                <w:tab w:val="left" w:pos="514"/>
              </w:tabs>
              <w:kinsoku w:val="0"/>
              <w:overflowPunct w:val="0"/>
              <w:spacing w:line="244" w:lineRule="exact"/>
              <w:rPr>
                <w:rFonts w:asciiTheme="minorHAnsi" w:hAnsiTheme="minorHAnsi" w:cstheme="minorHAnsi"/>
                <w:sz w:val="20"/>
                <w:szCs w:val="20"/>
              </w:rPr>
            </w:pPr>
            <w:r w:rsidRPr="00C31F79">
              <w:rPr>
                <w:rFonts w:asciiTheme="minorHAnsi" w:hAnsiTheme="minorHAnsi" w:cstheme="minorHAnsi"/>
                <w:sz w:val="20"/>
                <w:szCs w:val="20"/>
              </w:rPr>
              <w:t>Academic &amp; Support staff.</w:t>
            </w:r>
          </w:p>
        </w:tc>
      </w:tr>
      <w:tr w:rsidR="00EF48F6" w:rsidRPr="006F16F3" w14:paraId="56FF5AFA" w14:textId="77777777" w:rsidTr="00EC7865">
        <w:trPr>
          <w:trHeight w:val="245"/>
        </w:trPr>
        <w:tc>
          <w:tcPr>
            <w:tcW w:w="5564" w:type="dxa"/>
            <w:tcBorders>
              <w:top w:val="single" w:sz="4" w:space="0" w:color="000000"/>
              <w:left w:val="none" w:sz="6" w:space="0" w:color="auto"/>
              <w:bottom w:val="single" w:sz="4" w:space="0" w:color="000000"/>
              <w:right w:val="none" w:sz="6" w:space="0" w:color="auto"/>
            </w:tcBorders>
          </w:tcPr>
          <w:p w14:paraId="363B0353" w14:textId="77777777" w:rsidR="00EF48F6" w:rsidRPr="006F16F3" w:rsidRDefault="00EF48F6">
            <w:pPr>
              <w:pStyle w:val="TableParagraph"/>
              <w:kinsoku w:val="0"/>
              <w:overflowPunct w:val="0"/>
              <w:spacing w:before="4" w:line="220" w:lineRule="exact"/>
              <w:rPr>
                <w:rFonts w:asciiTheme="minorHAnsi" w:hAnsiTheme="minorHAnsi" w:cstheme="minorHAnsi"/>
                <w:sz w:val="20"/>
                <w:szCs w:val="20"/>
              </w:rPr>
            </w:pPr>
            <w:r w:rsidRPr="006F16F3">
              <w:rPr>
                <w:rFonts w:asciiTheme="minorHAnsi" w:hAnsiTheme="minorHAnsi" w:cstheme="minorHAnsi"/>
                <w:sz w:val="20"/>
                <w:szCs w:val="20"/>
              </w:rPr>
              <w:t>Key External Relationships</w:t>
            </w:r>
          </w:p>
        </w:tc>
        <w:tc>
          <w:tcPr>
            <w:tcW w:w="3544" w:type="dxa"/>
            <w:tcBorders>
              <w:top w:val="single" w:sz="4" w:space="0" w:color="000000"/>
              <w:left w:val="none" w:sz="6" w:space="0" w:color="auto"/>
              <w:bottom w:val="single" w:sz="4" w:space="0" w:color="000000"/>
              <w:right w:val="none" w:sz="6" w:space="0" w:color="auto"/>
            </w:tcBorders>
          </w:tcPr>
          <w:p w14:paraId="10FB451F" w14:textId="77777777" w:rsidR="00EF48F6" w:rsidRPr="006F16F3" w:rsidRDefault="00EF48F6">
            <w:pPr>
              <w:pStyle w:val="TableParagraph"/>
              <w:numPr>
                <w:ilvl w:val="0"/>
                <w:numId w:val="4"/>
              </w:numPr>
              <w:tabs>
                <w:tab w:val="left" w:pos="514"/>
              </w:tabs>
              <w:kinsoku w:val="0"/>
              <w:overflowPunct w:val="0"/>
              <w:spacing w:line="224" w:lineRule="exact"/>
              <w:ind w:hanging="361"/>
              <w:rPr>
                <w:rFonts w:asciiTheme="minorHAnsi" w:hAnsiTheme="minorHAnsi" w:cstheme="minorHAnsi"/>
                <w:sz w:val="20"/>
                <w:szCs w:val="20"/>
              </w:rPr>
            </w:pPr>
            <w:r w:rsidRPr="006F16F3">
              <w:rPr>
                <w:rFonts w:asciiTheme="minorHAnsi" w:hAnsiTheme="minorHAnsi" w:cstheme="minorHAnsi"/>
                <w:sz w:val="20"/>
                <w:szCs w:val="20"/>
              </w:rPr>
              <w:t>External</w:t>
            </w:r>
            <w:r w:rsidRPr="006F16F3">
              <w:rPr>
                <w:rFonts w:asciiTheme="minorHAnsi" w:hAnsiTheme="minorHAnsi" w:cstheme="minorHAnsi"/>
                <w:spacing w:val="-3"/>
                <w:sz w:val="20"/>
                <w:szCs w:val="20"/>
              </w:rPr>
              <w:t xml:space="preserve"> </w:t>
            </w:r>
            <w:r w:rsidRPr="006F16F3">
              <w:rPr>
                <w:rFonts w:asciiTheme="minorHAnsi" w:hAnsiTheme="minorHAnsi" w:cstheme="minorHAnsi"/>
                <w:sz w:val="20"/>
                <w:szCs w:val="20"/>
              </w:rPr>
              <w:t>stakeholders</w:t>
            </w:r>
          </w:p>
          <w:p w14:paraId="2DD799DC" w14:textId="77777777" w:rsidR="00CF73D4" w:rsidRDefault="00CF73D4">
            <w:pPr>
              <w:pStyle w:val="TableParagraph"/>
              <w:numPr>
                <w:ilvl w:val="0"/>
                <w:numId w:val="4"/>
              </w:numPr>
              <w:tabs>
                <w:tab w:val="left" w:pos="514"/>
              </w:tabs>
              <w:kinsoku w:val="0"/>
              <w:overflowPunct w:val="0"/>
              <w:spacing w:line="224" w:lineRule="exact"/>
              <w:ind w:hanging="361"/>
              <w:rPr>
                <w:rFonts w:asciiTheme="minorHAnsi" w:hAnsiTheme="minorHAnsi" w:cstheme="minorHAnsi"/>
                <w:sz w:val="20"/>
                <w:szCs w:val="20"/>
              </w:rPr>
            </w:pPr>
            <w:r w:rsidRPr="006F16F3">
              <w:rPr>
                <w:rFonts w:asciiTheme="minorHAnsi" w:hAnsiTheme="minorHAnsi" w:cstheme="minorHAnsi"/>
                <w:sz w:val="20"/>
                <w:szCs w:val="20"/>
              </w:rPr>
              <w:t>Public</w:t>
            </w:r>
          </w:p>
          <w:p w14:paraId="65C2DFBA" w14:textId="77777777" w:rsidR="009A14E8" w:rsidRPr="009A14E8" w:rsidRDefault="009A14E8" w:rsidP="009A14E8">
            <w:pPr>
              <w:pStyle w:val="TableParagraph"/>
              <w:numPr>
                <w:ilvl w:val="0"/>
                <w:numId w:val="4"/>
              </w:numPr>
              <w:tabs>
                <w:tab w:val="left" w:pos="514"/>
              </w:tabs>
              <w:kinsoku w:val="0"/>
              <w:overflowPunct w:val="0"/>
              <w:spacing w:line="224" w:lineRule="exact"/>
              <w:rPr>
                <w:rFonts w:asciiTheme="minorHAnsi" w:hAnsiTheme="minorHAnsi" w:cstheme="minorHAnsi"/>
                <w:sz w:val="20"/>
                <w:szCs w:val="20"/>
              </w:rPr>
            </w:pPr>
            <w:r w:rsidRPr="009A14E8">
              <w:rPr>
                <w:rFonts w:asciiTheme="minorHAnsi" w:hAnsiTheme="minorHAnsi" w:cstheme="minorHAnsi"/>
                <w:sz w:val="20"/>
                <w:szCs w:val="20"/>
              </w:rPr>
              <w:t xml:space="preserve">Digital marketing </w:t>
            </w:r>
            <w:proofErr w:type="gramStart"/>
            <w:r w:rsidRPr="009A14E8">
              <w:rPr>
                <w:rFonts w:asciiTheme="minorHAnsi" w:hAnsiTheme="minorHAnsi" w:cstheme="minorHAnsi"/>
                <w:sz w:val="20"/>
                <w:szCs w:val="20"/>
              </w:rPr>
              <w:t>agencies;</w:t>
            </w:r>
            <w:proofErr w:type="gramEnd"/>
          </w:p>
          <w:p w14:paraId="000DD8EC" w14:textId="77777777" w:rsidR="009A14E8" w:rsidRPr="009A14E8" w:rsidRDefault="009A14E8" w:rsidP="009A14E8">
            <w:pPr>
              <w:pStyle w:val="TableParagraph"/>
              <w:numPr>
                <w:ilvl w:val="0"/>
                <w:numId w:val="4"/>
              </w:numPr>
              <w:tabs>
                <w:tab w:val="left" w:pos="514"/>
              </w:tabs>
              <w:kinsoku w:val="0"/>
              <w:overflowPunct w:val="0"/>
              <w:spacing w:line="224" w:lineRule="exact"/>
              <w:rPr>
                <w:rFonts w:asciiTheme="minorHAnsi" w:hAnsiTheme="minorHAnsi" w:cstheme="minorHAnsi"/>
                <w:sz w:val="20"/>
                <w:szCs w:val="20"/>
              </w:rPr>
            </w:pPr>
            <w:r w:rsidRPr="009A14E8">
              <w:rPr>
                <w:rFonts w:asciiTheme="minorHAnsi" w:hAnsiTheme="minorHAnsi" w:cstheme="minorHAnsi"/>
                <w:sz w:val="20"/>
                <w:szCs w:val="20"/>
              </w:rPr>
              <w:t xml:space="preserve">Online &amp; mobile </w:t>
            </w:r>
            <w:proofErr w:type="gramStart"/>
            <w:r w:rsidRPr="009A14E8">
              <w:rPr>
                <w:rFonts w:asciiTheme="minorHAnsi" w:hAnsiTheme="minorHAnsi" w:cstheme="minorHAnsi"/>
                <w:sz w:val="20"/>
                <w:szCs w:val="20"/>
              </w:rPr>
              <w:t>partners;</w:t>
            </w:r>
            <w:proofErr w:type="gramEnd"/>
          </w:p>
          <w:p w14:paraId="2E479892" w14:textId="77777777" w:rsidR="009A14E8" w:rsidRPr="009A14E8" w:rsidRDefault="009A14E8" w:rsidP="009A14E8">
            <w:pPr>
              <w:pStyle w:val="TableParagraph"/>
              <w:numPr>
                <w:ilvl w:val="0"/>
                <w:numId w:val="4"/>
              </w:numPr>
              <w:tabs>
                <w:tab w:val="left" w:pos="514"/>
              </w:tabs>
              <w:kinsoku w:val="0"/>
              <w:overflowPunct w:val="0"/>
              <w:spacing w:line="224" w:lineRule="exact"/>
              <w:rPr>
                <w:rFonts w:asciiTheme="minorHAnsi" w:hAnsiTheme="minorHAnsi" w:cstheme="minorHAnsi"/>
                <w:sz w:val="20"/>
                <w:szCs w:val="20"/>
              </w:rPr>
            </w:pPr>
            <w:r w:rsidRPr="009A14E8">
              <w:rPr>
                <w:rFonts w:asciiTheme="minorHAnsi" w:hAnsiTheme="minorHAnsi" w:cstheme="minorHAnsi"/>
                <w:sz w:val="20"/>
                <w:szCs w:val="20"/>
              </w:rPr>
              <w:t>Commercial partners &amp; sponsors; and</w:t>
            </w:r>
          </w:p>
          <w:p w14:paraId="1297720F" w14:textId="0BB4F3C8" w:rsidR="009A14E8" w:rsidRPr="006F16F3" w:rsidRDefault="009A14E8" w:rsidP="009A14E8">
            <w:pPr>
              <w:pStyle w:val="TableParagraph"/>
              <w:numPr>
                <w:ilvl w:val="0"/>
                <w:numId w:val="4"/>
              </w:numPr>
              <w:tabs>
                <w:tab w:val="left" w:pos="514"/>
              </w:tabs>
              <w:kinsoku w:val="0"/>
              <w:overflowPunct w:val="0"/>
              <w:spacing w:line="224" w:lineRule="exact"/>
              <w:rPr>
                <w:rFonts w:asciiTheme="minorHAnsi" w:hAnsiTheme="minorHAnsi" w:cstheme="minorHAnsi"/>
                <w:sz w:val="20"/>
                <w:szCs w:val="20"/>
              </w:rPr>
            </w:pPr>
            <w:r w:rsidRPr="009A14E8">
              <w:rPr>
                <w:rFonts w:asciiTheme="minorHAnsi" w:hAnsiTheme="minorHAnsi" w:cstheme="minorHAnsi"/>
                <w:sz w:val="20"/>
                <w:szCs w:val="20"/>
              </w:rPr>
              <w:t>W&amp;W Alumni.</w:t>
            </w:r>
          </w:p>
        </w:tc>
      </w:tr>
    </w:tbl>
    <w:p w14:paraId="1D520522" w14:textId="77777777" w:rsidR="00EF48F6" w:rsidRPr="006F16F3" w:rsidRDefault="00EF48F6">
      <w:pPr>
        <w:pStyle w:val="BodyText"/>
        <w:kinsoku w:val="0"/>
        <w:overflowPunct w:val="0"/>
        <w:spacing w:before="8"/>
        <w:rPr>
          <w:rFonts w:asciiTheme="minorHAnsi" w:hAnsiTheme="minorHAnsi" w:cstheme="minorHAnsi"/>
        </w:rPr>
      </w:pPr>
    </w:p>
    <w:tbl>
      <w:tblPr>
        <w:tblW w:w="0" w:type="auto"/>
        <w:tblInd w:w="106" w:type="dxa"/>
        <w:tblLayout w:type="fixed"/>
        <w:tblCellMar>
          <w:left w:w="0" w:type="dxa"/>
          <w:right w:w="0" w:type="dxa"/>
        </w:tblCellMar>
        <w:tblLook w:val="0000" w:firstRow="0" w:lastRow="0" w:firstColumn="0" w:lastColumn="0" w:noHBand="0" w:noVBand="0"/>
      </w:tblPr>
      <w:tblGrid>
        <w:gridCol w:w="2745"/>
        <w:gridCol w:w="6419"/>
      </w:tblGrid>
      <w:tr w:rsidR="00EC7865" w:rsidRPr="006F16F3" w14:paraId="675A0EF4" w14:textId="77777777" w:rsidTr="004A59F6">
        <w:trPr>
          <w:trHeight w:val="441"/>
        </w:trPr>
        <w:tc>
          <w:tcPr>
            <w:tcW w:w="9164" w:type="dxa"/>
            <w:gridSpan w:val="2"/>
            <w:tcBorders>
              <w:top w:val="single" w:sz="4" w:space="0" w:color="000000"/>
              <w:left w:val="none" w:sz="6" w:space="0" w:color="auto"/>
              <w:bottom w:val="single" w:sz="4" w:space="0" w:color="000000"/>
              <w:right w:val="none" w:sz="6" w:space="0" w:color="auto"/>
            </w:tcBorders>
            <w:shd w:val="clear" w:color="auto" w:fill="F2F2F2"/>
          </w:tcPr>
          <w:p w14:paraId="6E9BBACC" w14:textId="77777777" w:rsidR="00EC7865" w:rsidRPr="006F16F3" w:rsidRDefault="00EC7865">
            <w:pPr>
              <w:pStyle w:val="TableParagraph"/>
              <w:kinsoku w:val="0"/>
              <w:overflowPunct w:val="0"/>
              <w:ind w:left="0"/>
              <w:rPr>
                <w:rFonts w:asciiTheme="minorHAnsi" w:hAnsiTheme="minorHAnsi" w:cstheme="minorHAnsi"/>
                <w:sz w:val="20"/>
                <w:szCs w:val="20"/>
              </w:rPr>
            </w:pPr>
            <w:r w:rsidRPr="006F16F3">
              <w:rPr>
                <w:rFonts w:asciiTheme="minorHAnsi" w:hAnsiTheme="minorHAnsi" w:cstheme="minorHAnsi"/>
                <w:b/>
                <w:bCs/>
                <w:sz w:val="20"/>
                <w:szCs w:val="20"/>
              </w:rPr>
              <w:t xml:space="preserve">Person Specifications </w:t>
            </w:r>
            <w:r w:rsidRPr="006F16F3">
              <w:rPr>
                <w:rFonts w:asciiTheme="minorHAnsi" w:hAnsiTheme="minorHAnsi" w:cstheme="minorHAnsi"/>
                <w:b/>
                <w:i/>
                <w:iCs/>
                <w:color w:val="000000"/>
                <w:sz w:val="20"/>
                <w:szCs w:val="20"/>
              </w:rPr>
              <w:t>(</w:t>
            </w:r>
            <w:proofErr w:type="spellStart"/>
            <w:r w:rsidRPr="006F16F3">
              <w:rPr>
                <w:rFonts w:asciiTheme="minorHAnsi" w:hAnsiTheme="minorHAnsi" w:cstheme="minorHAnsi"/>
                <w:b/>
                <w:i/>
                <w:iCs/>
                <w:color w:val="000000"/>
                <w:sz w:val="20"/>
                <w:szCs w:val="20"/>
              </w:rPr>
              <w:t>Tātai</w:t>
            </w:r>
            <w:proofErr w:type="spellEnd"/>
            <w:r w:rsidRPr="006F16F3">
              <w:rPr>
                <w:rFonts w:asciiTheme="minorHAnsi" w:hAnsiTheme="minorHAnsi" w:cstheme="minorHAnsi"/>
                <w:b/>
                <w:i/>
                <w:iCs/>
                <w:color w:val="000000"/>
                <w:sz w:val="20"/>
                <w:szCs w:val="20"/>
              </w:rPr>
              <w:t xml:space="preserve"> </w:t>
            </w:r>
            <w:proofErr w:type="spellStart"/>
            <w:r w:rsidRPr="006F16F3">
              <w:rPr>
                <w:rFonts w:asciiTheme="minorHAnsi" w:hAnsiTheme="minorHAnsi" w:cstheme="minorHAnsi"/>
                <w:b/>
                <w:i/>
                <w:iCs/>
                <w:color w:val="000000"/>
                <w:sz w:val="20"/>
                <w:szCs w:val="20"/>
              </w:rPr>
              <w:t>pūmanawa</w:t>
            </w:r>
            <w:proofErr w:type="spellEnd"/>
            <w:r w:rsidRPr="006F16F3">
              <w:rPr>
                <w:rFonts w:asciiTheme="minorHAnsi" w:hAnsiTheme="minorHAnsi" w:cstheme="minorHAnsi"/>
                <w:b/>
                <w:i/>
                <w:iCs/>
                <w:color w:val="000000"/>
                <w:sz w:val="20"/>
                <w:szCs w:val="20"/>
              </w:rPr>
              <w:t>)</w:t>
            </w:r>
          </w:p>
        </w:tc>
      </w:tr>
      <w:tr w:rsidR="00EF48F6" w:rsidRPr="006F16F3" w14:paraId="17AA97BE" w14:textId="77777777" w:rsidTr="00EC7865">
        <w:trPr>
          <w:trHeight w:val="1189"/>
        </w:trPr>
        <w:tc>
          <w:tcPr>
            <w:tcW w:w="2745" w:type="dxa"/>
            <w:tcBorders>
              <w:top w:val="single" w:sz="4" w:space="0" w:color="000000"/>
              <w:left w:val="none" w:sz="6" w:space="0" w:color="auto"/>
              <w:bottom w:val="single" w:sz="4" w:space="0" w:color="000000"/>
              <w:right w:val="none" w:sz="6" w:space="0" w:color="auto"/>
            </w:tcBorders>
          </w:tcPr>
          <w:p w14:paraId="04FCA7BF" w14:textId="77777777" w:rsidR="00EF48F6" w:rsidRPr="006F16F3" w:rsidRDefault="00EF48F6">
            <w:pPr>
              <w:pStyle w:val="TableParagraph"/>
              <w:kinsoku w:val="0"/>
              <w:overflowPunct w:val="0"/>
              <w:spacing w:before="5"/>
              <w:ind w:left="0"/>
              <w:rPr>
                <w:rFonts w:asciiTheme="minorHAnsi" w:hAnsiTheme="minorHAnsi" w:cstheme="minorHAnsi"/>
                <w:sz w:val="31"/>
                <w:szCs w:val="31"/>
              </w:rPr>
            </w:pPr>
          </w:p>
          <w:p w14:paraId="6BBBFC96" w14:textId="77777777" w:rsidR="00EF48F6" w:rsidRPr="006F16F3" w:rsidRDefault="00EF48F6">
            <w:pPr>
              <w:pStyle w:val="TableParagraph"/>
              <w:kinsoku w:val="0"/>
              <w:overflowPunct w:val="0"/>
              <w:rPr>
                <w:rFonts w:asciiTheme="minorHAnsi" w:hAnsiTheme="minorHAnsi" w:cstheme="minorHAnsi"/>
                <w:sz w:val="20"/>
                <w:szCs w:val="20"/>
              </w:rPr>
            </w:pPr>
            <w:r w:rsidRPr="006F16F3">
              <w:rPr>
                <w:rFonts w:asciiTheme="minorHAnsi" w:hAnsiTheme="minorHAnsi" w:cstheme="minorHAnsi"/>
                <w:sz w:val="20"/>
                <w:szCs w:val="20"/>
              </w:rPr>
              <w:t>Qualifications and Experience</w:t>
            </w:r>
          </w:p>
        </w:tc>
        <w:tc>
          <w:tcPr>
            <w:tcW w:w="6419" w:type="dxa"/>
            <w:tcBorders>
              <w:top w:val="single" w:sz="4" w:space="0" w:color="000000"/>
              <w:left w:val="none" w:sz="6" w:space="0" w:color="auto"/>
              <w:bottom w:val="single" w:sz="4" w:space="0" w:color="000000"/>
              <w:right w:val="none" w:sz="6" w:space="0" w:color="auto"/>
            </w:tcBorders>
          </w:tcPr>
          <w:p w14:paraId="1D110054" w14:textId="609B86F3" w:rsidR="00EF48F6" w:rsidRPr="006F16F3" w:rsidRDefault="001371FB">
            <w:pPr>
              <w:pStyle w:val="TableParagraph"/>
              <w:numPr>
                <w:ilvl w:val="0"/>
                <w:numId w:val="3"/>
              </w:numPr>
              <w:tabs>
                <w:tab w:val="left" w:pos="564"/>
              </w:tabs>
              <w:kinsoku w:val="0"/>
              <w:overflowPunct w:val="0"/>
              <w:ind w:right="342"/>
              <w:rPr>
                <w:rFonts w:asciiTheme="minorHAnsi" w:hAnsiTheme="minorHAnsi" w:cstheme="minorHAnsi"/>
                <w:sz w:val="20"/>
                <w:szCs w:val="20"/>
              </w:rPr>
            </w:pPr>
            <w:r>
              <w:rPr>
                <w:rFonts w:asciiTheme="minorHAnsi" w:hAnsiTheme="minorHAnsi" w:cstheme="minorHAnsi"/>
                <w:sz w:val="20"/>
                <w:szCs w:val="20"/>
              </w:rPr>
              <w:t xml:space="preserve">Relevant Tertiary Qualification </w:t>
            </w:r>
            <w:r w:rsidR="002D455A">
              <w:rPr>
                <w:rFonts w:asciiTheme="minorHAnsi" w:hAnsiTheme="minorHAnsi" w:cstheme="minorHAnsi"/>
                <w:sz w:val="20"/>
                <w:szCs w:val="20"/>
              </w:rPr>
              <w:t>(</w:t>
            </w:r>
            <w:r w:rsidR="00830EC5">
              <w:rPr>
                <w:rFonts w:asciiTheme="minorHAnsi" w:hAnsiTheme="minorHAnsi" w:cstheme="minorHAnsi"/>
                <w:sz w:val="20"/>
                <w:szCs w:val="20"/>
              </w:rPr>
              <w:t>or similar)</w:t>
            </w:r>
          </w:p>
          <w:p w14:paraId="2D37685D" w14:textId="77777777" w:rsidR="00EF48F6" w:rsidRDefault="00EF48F6">
            <w:pPr>
              <w:pStyle w:val="TableParagraph"/>
              <w:numPr>
                <w:ilvl w:val="0"/>
                <w:numId w:val="3"/>
              </w:numPr>
              <w:tabs>
                <w:tab w:val="left" w:pos="564"/>
              </w:tabs>
              <w:kinsoku w:val="0"/>
              <w:overflowPunct w:val="0"/>
              <w:spacing w:line="224" w:lineRule="exact"/>
              <w:ind w:hanging="361"/>
              <w:rPr>
                <w:rFonts w:asciiTheme="minorHAnsi" w:hAnsiTheme="minorHAnsi" w:cstheme="minorHAnsi"/>
                <w:sz w:val="20"/>
                <w:szCs w:val="20"/>
              </w:rPr>
            </w:pPr>
            <w:r w:rsidRPr="006F16F3">
              <w:rPr>
                <w:rFonts w:asciiTheme="minorHAnsi" w:hAnsiTheme="minorHAnsi" w:cstheme="minorHAnsi"/>
                <w:sz w:val="20"/>
                <w:szCs w:val="20"/>
              </w:rPr>
              <w:t>Well-developed written and oral communication</w:t>
            </w:r>
            <w:r w:rsidRPr="006F16F3">
              <w:rPr>
                <w:rFonts w:asciiTheme="minorHAnsi" w:hAnsiTheme="minorHAnsi" w:cstheme="minorHAnsi"/>
                <w:spacing w:val="-4"/>
                <w:sz w:val="20"/>
                <w:szCs w:val="20"/>
              </w:rPr>
              <w:t xml:space="preserve"> </w:t>
            </w:r>
            <w:r w:rsidRPr="006F16F3">
              <w:rPr>
                <w:rFonts w:asciiTheme="minorHAnsi" w:hAnsiTheme="minorHAnsi" w:cstheme="minorHAnsi"/>
                <w:sz w:val="20"/>
                <w:szCs w:val="20"/>
              </w:rPr>
              <w:t>skills</w:t>
            </w:r>
          </w:p>
          <w:p w14:paraId="1F80E175" w14:textId="1B72B7FE" w:rsidR="005327B4" w:rsidRDefault="00C31053">
            <w:pPr>
              <w:pStyle w:val="TableParagraph"/>
              <w:numPr>
                <w:ilvl w:val="0"/>
                <w:numId w:val="3"/>
              </w:numPr>
              <w:tabs>
                <w:tab w:val="left" w:pos="564"/>
              </w:tabs>
              <w:kinsoku w:val="0"/>
              <w:overflowPunct w:val="0"/>
              <w:spacing w:line="224" w:lineRule="exact"/>
              <w:ind w:hanging="361"/>
              <w:rPr>
                <w:rFonts w:asciiTheme="minorHAnsi" w:hAnsiTheme="minorHAnsi" w:cstheme="minorHAnsi"/>
                <w:sz w:val="20"/>
                <w:szCs w:val="20"/>
              </w:rPr>
            </w:pPr>
            <w:r>
              <w:rPr>
                <w:rFonts w:asciiTheme="minorHAnsi" w:hAnsiTheme="minorHAnsi" w:cstheme="minorHAnsi"/>
                <w:sz w:val="20"/>
                <w:szCs w:val="20"/>
              </w:rPr>
              <w:t>Expertise</w:t>
            </w:r>
            <w:r w:rsidR="005327B4">
              <w:rPr>
                <w:rFonts w:asciiTheme="minorHAnsi" w:hAnsiTheme="minorHAnsi" w:cstheme="minorHAnsi"/>
                <w:sz w:val="20"/>
                <w:szCs w:val="20"/>
              </w:rPr>
              <w:t xml:space="preserve"> and experience in:</w:t>
            </w:r>
          </w:p>
          <w:p w14:paraId="5DD57552" w14:textId="77777777" w:rsidR="001235DE" w:rsidRDefault="00200DBF" w:rsidP="005327B4">
            <w:pPr>
              <w:pStyle w:val="TableParagraph"/>
              <w:numPr>
                <w:ilvl w:val="1"/>
                <w:numId w:val="3"/>
              </w:numPr>
              <w:tabs>
                <w:tab w:val="left" w:pos="564"/>
              </w:tabs>
              <w:kinsoku w:val="0"/>
              <w:overflowPunct w:val="0"/>
              <w:spacing w:line="224" w:lineRule="exact"/>
              <w:rPr>
                <w:rFonts w:asciiTheme="minorHAnsi" w:hAnsiTheme="minorHAnsi" w:cstheme="minorHAnsi"/>
                <w:sz w:val="20"/>
                <w:szCs w:val="20"/>
              </w:rPr>
            </w:pPr>
            <w:r w:rsidRPr="00200DBF">
              <w:rPr>
                <w:rFonts w:asciiTheme="minorHAnsi" w:hAnsiTheme="minorHAnsi" w:cstheme="minorHAnsi"/>
                <w:sz w:val="20"/>
                <w:szCs w:val="20"/>
              </w:rPr>
              <w:t>social campaign planning</w:t>
            </w:r>
          </w:p>
          <w:p w14:paraId="1AF6D9E5" w14:textId="77777777" w:rsidR="001235DE" w:rsidRDefault="00200DBF" w:rsidP="001235DE">
            <w:pPr>
              <w:pStyle w:val="TableParagraph"/>
              <w:numPr>
                <w:ilvl w:val="1"/>
                <w:numId w:val="3"/>
              </w:numPr>
              <w:tabs>
                <w:tab w:val="left" w:pos="564"/>
              </w:tabs>
              <w:kinsoku w:val="0"/>
              <w:overflowPunct w:val="0"/>
              <w:spacing w:line="224" w:lineRule="exact"/>
              <w:rPr>
                <w:rFonts w:asciiTheme="minorHAnsi" w:hAnsiTheme="minorHAnsi" w:cstheme="minorHAnsi"/>
                <w:sz w:val="20"/>
                <w:szCs w:val="20"/>
              </w:rPr>
            </w:pPr>
            <w:r w:rsidRPr="00200DBF">
              <w:rPr>
                <w:rFonts w:asciiTheme="minorHAnsi" w:hAnsiTheme="minorHAnsi" w:cstheme="minorHAnsi"/>
                <w:sz w:val="20"/>
                <w:szCs w:val="20"/>
              </w:rPr>
              <w:t>content delivery</w:t>
            </w:r>
          </w:p>
          <w:p w14:paraId="30466557" w14:textId="0C119E69" w:rsidR="005327B4" w:rsidRPr="001235DE" w:rsidRDefault="00200DBF" w:rsidP="001235DE">
            <w:pPr>
              <w:pStyle w:val="TableParagraph"/>
              <w:numPr>
                <w:ilvl w:val="1"/>
                <w:numId w:val="3"/>
              </w:numPr>
              <w:tabs>
                <w:tab w:val="left" w:pos="564"/>
              </w:tabs>
              <w:kinsoku w:val="0"/>
              <w:overflowPunct w:val="0"/>
              <w:spacing w:line="224" w:lineRule="exact"/>
              <w:rPr>
                <w:rFonts w:asciiTheme="minorHAnsi" w:hAnsiTheme="minorHAnsi" w:cstheme="minorHAnsi"/>
                <w:sz w:val="20"/>
                <w:szCs w:val="20"/>
              </w:rPr>
            </w:pPr>
            <w:r w:rsidRPr="001235DE">
              <w:rPr>
                <w:rFonts w:asciiTheme="minorHAnsi" w:hAnsiTheme="minorHAnsi" w:cstheme="minorHAnsi"/>
                <w:sz w:val="20"/>
                <w:szCs w:val="20"/>
              </w:rPr>
              <w:t>channel/platform co-ordination</w:t>
            </w:r>
          </w:p>
        </w:tc>
      </w:tr>
      <w:tr w:rsidR="00EF48F6" w:rsidRPr="006F16F3" w14:paraId="538EFABF" w14:textId="77777777" w:rsidTr="00EC7865">
        <w:trPr>
          <w:trHeight w:val="474"/>
        </w:trPr>
        <w:tc>
          <w:tcPr>
            <w:tcW w:w="2745" w:type="dxa"/>
            <w:tcBorders>
              <w:top w:val="single" w:sz="4" w:space="0" w:color="000000"/>
              <w:left w:val="none" w:sz="6" w:space="0" w:color="auto"/>
              <w:bottom w:val="single" w:sz="4" w:space="0" w:color="000000"/>
              <w:right w:val="none" w:sz="6" w:space="0" w:color="auto"/>
            </w:tcBorders>
          </w:tcPr>
          <w:p w14:paraId="068C2566" w14:textId="77777777" w:rsidR="00EF48F6" w:rsidRPr="006F16F3" w:rsidRDefault="00EF48F6">
            <w:pPr>
              <w:pStyle w:val="TableParagraph"/>
              <w:kinsoku w:val="0"/>
              <w:overflowPunct w:val="0"/>
              <w:spacing w:before="4" w:line="230" w:lineRule="atLeast"/>
              <w:rPr>
                <w:rFonts w:asciiTheme="minorHAnsi" w:hAnsiTheme="minorHAnsi" w:cstheme="minorHAnsi"/>
                <w:sz w:val="20"/>
                <w:szCs w:val="20"/>
              </w:rPr>
            </w:pPr>
            <w:r w:rsidRPr="006F16F3">
              <w:rPr>
                <w:rFonts w:asciiTheme="minorHAnsi" w:hAnsiTheme="minorHAnsi" w:cstheme="minorHAnsi"/>
                <w:sz w:val="20"/>
                <w:szCs w:val="20"/>
              </w:rPr>
              <w:t>Specialist Knowledge and Skills</w:t>
            </w:r>
          </w:p>
        </w:tc>
        <w:tc>
          <w:tcPr>
            <w:tcW w:w="6419" w:type="dxa"/>
            <w:tcBorders>
              <w:top w:val="single" w:sz="4" w:space="0" w:color="000000"/>
              <w:left w:val="none" w:sz="6" w:space="0" w:color="auto"/>
              <w:bottom w:val="single" w:sz="4" w:space="0" w:color="000000"/>
              <w:right w:val="none" w:sz="6" w:space="0" w:color="auto"/>
            </w:tcBorders>
          </w:tcPr>
          <w:p w14:paraId="71D81156" w14:textId="77777777" w:rsidR="00517E22" w:rsidRPr="00517E22" w:rsidRDefault="00517E22" w:rsidP="00517E22">
            <w:pPr>
              <w:pStyle w:val="TableParagraph"/>
              <w:numPr>
                <w:ilvl w:val="0"/>
                <w:numId w:val="2"/>
              </w:numPr>
              <w:tabs>
                <w:tab w:val="left" w:pos="564"/>
              </w:tabs>
              <w:kinsoku w:val="0"/>
              <w:overflowPunct w:val="0"/>
              <w:spacing w:before="15" w:line="230" w:lineRule="exact"/>
              <w:ind w:right="1262"/>
              <w:rPr>
                <w:rFonts w:asciiTheme="minorHAnsi" w:hAnsiTheme="minorHAnsi" w:cstheme="minorHAnsi"/>
                <w:sz w:val="20"/>
                <w:szCs w:val="20"/>
              </w:rPr>
            </w:pPr>
            <w:r w:rsidRPr="00517E22">
              <w:rPr>
                <w:rFonts w:asciiTheme="minorHAnsi" w:hAnsiTheme="minorHAnsi" w:cstheme="minorHAnsi"/>
                <w:sz w:val="20"/>
                <w:szCs w:val="20"/>
              </w:rPr>
              <w:t>Understanding of:</w:t>
            </w:r>
          </w:p>
          <w:p w14:paraId="091E1731" w14:textId="77777777" w:rsidR="00517E22" w:rsidRPr="00517E22" w:rsidRDefault="00517E22" w:rsidP="00517E22">
            <w:pPr>
              <w:pStyle w:val="TableParagraph"/>
              <w:numPr>
                <w:ilvl w:val="1"/>
                <w:numId w:val="2"/>
              </w:numPr>
              <w:tabs>
                <w:tab w:val="left" w:pos="564"/>
              </w:tabs>
              <w:kinsoku w:val="0"/>
              <w:overflowPunct w:val="0"/>
              <w:spacing w:before="15" w:line="230" w:lineRule="exact"/>
              <w:ind w:right="1262"/>
              <w:rPr>
                <w:rFonts w:asciiTheme="minorHAnsi" w:hAnsiTheme="minorHAnsi" w:cstheme="minorHAnsi"/>
                <w:sz w:val="20"/>
                <w:szCs w:val="20"/>
              </w:rPr>
            </w:pPr>
            <w:r w:rsidRPr="00517E22">
              <w:rPr>
                <w:rFonts w:asciiTheme="minorHAnsi" w:hAnsiTheme="minorHAnsi" w:cstheme="minorHAnsi"/>
                <w:sz w:val="20"/>
                <w:szCs w:val="20"/>
              </w:rPr>
              <w:t>Online engagement + community best-</w:t>
            </w:r>
            <w:proofErr w:type="gramStart"/>
            <w:r w:rsidRPr="00517E22">
              <w:rPr>
                <w:rFonts w:asciiTheme="minorHAnsi" w:hAnsiTheme="minorHAnsi" w:cstheme="minorHAnsi"/>
                <w:sz w:val="20"/>
                <w:szCs w:val="20"/>
              </w:rPr>
              <w:t>practices;</w:t>
            </w:r>
            <w:proofErr w:type="gramEnd"/>
          </w:p>
          <w:p w14:paraId="626C6B85" w14:textId="77777777" w:rsidR="00517E22" w:rsidRPr="00517E22" w:rsidRDefault="00517E22" w:rsidP="00517E22">
            <w:pPr>
              <w:pStyle w:val="TableParagraph"/>
              <w:numPr>
                <w:ilvl w:val="1"/>
                <w:numId w:val="2"/>
              </w:numPr>
              <w:tabs>
                <w:tab w:val="left" w:pos="564"/>
              </w:tabs>
              <w:kinsoku w:val="0"/>
              <w:overflowPunct w:val="0"/>
              <w:spacing w:before="15" w:line="230" w:lineRule="exact"/>
              <w:ind w:right="1262"/>
              <w:rPr>
                <w:rFonts w:asciiTheme="minorHAnsi" w:hAnsiTheme="minorHAnsi" w:cstheme="minorHAnsi"/>
                <w:sz w:val="20"/>
                <w:szCs w:val="20"/>
              </w:rPr>
            </w:pPr>
            <w:r w:rsidRPr="00517E22">
              <w:rPr>
                <w:rFonts w:asciiTheme="minorHAnsi" w:hAnsiTheme="minorHAnsi" w:cstheme="minorHAnsi"/>
                <w:sz w:val="20"/>
                <w:szCs w:val="20"/>
              </w:rPr>
              <w:t>Content briefing, scripting + on-the-day ‘shoot’ management</w:t>
            </w:r>
          </w:p>
          <w:p w14:paraId="7465BA69" w14:textId="77777777" w:rsidR="00517E22" w:rsidRPr="00517E22" w:rsidRDefault="00517E22" w:rsidP="00517E22">
            <w:pPr>
              <w:pStyle w:val="TableParagraph"/>
              <w:numPr>
                <w:ilvl w:val="1"/>
                <w:numId w:val="2"/>
              </w:numPr>
              <w:tabs>
                <w:tab w:val="left" w:pos="564"/>
              </w:tabs>
              <w:kinsoku w:val="0"/>
              <w:overflowPunct w:val="0"/>
              <w:spacing w:before="15" w:line="230" w:lineRule="exact"/>
              <w:ind w:right="1262"/>
              <w:rPr>
                <w:rFonts w:asciiTheme="minorHAnsi" w:hAnsiTheme="minorHAnsi" w:cstheme="minorHAnsi"/>
                <w:sz w:val="20"/>
                <w:szCs w:val="20"/>
              </w:rPr>
            </w:pPr>
            <w:r w:rsidRPr="00517E22">
              <w:rPr>
                <w:rFonts w:asciiTheme="minorHAnsi" w:hAnsiTheme="minorHAnsi" w:cstheme="minorHAnsi"/>
                <w:sz w:val="20"/>
                <w:szCs w:val="20"/>
              </w:rPr>
              <w:t>Videography and photography content capture + editing skills</w:t>
            </w:r>
          </w:p>
          <w:p w14:paraId="7DAD39F7" w14:textId="77777777" w:rsidR="00517E22" w:rsidRPr="00517E22" w:rsidRDefault="00517E22" w:rsidP="00517E22">
            <w:pPr>
              <w:pStyle w:val="TableParagraph"/>
              <w:numPr>
                <w:ilvl w:val="1"/>
                <w:numId w:val="2"/>
              </w:numPr>
              <w:tabs>
                <w:tab w:val="left" w:pos="564"/>
              </w:tabs>
              <w:kinsoku w:val="0"/>
              <w:overflowPunct w:val="0"/>
              <w:spacing w:before="15" w:line="230" w:lineRule="exact"/>
              <w:ind w:right="1262"/>
              <w:rPr>
                <w:rFonts w:asciiTheme="minorHAnsi" w:hAnsiTheme="minorHAnsi" w:cstheme="minorHAnsi"/>
                <w:sz w:val="20"/>
                <w:szCs w:val="20"/>
              </w:rPr>
            </w:pPr>
            <w:r w:rsidRPr="00517E22">
              <w:rPr>
                <w:rFonts w:asciiTheme="minorHAnsi" w:hAnsiTheme="minorHAnsi" w:cstheme="minorHAnsi"/>
                <w:sz w:val="20"/>
                <w:szCs w:val="20"/>
              </w:rPr>
              <w:t>Online marketing channels and processes; and</w:t>
            </w:r>
          </w:p>
          <w:p w14:paraId="7C58236F" w14:textId="14049F0C" w:rsidR="00517E22" w:rsidRPr="00517E22" w:rsidRDefault="00517E22" w:rsidP="00517E22">
            <w:pPr>
              <w:pStyle w:val="TableParagraph"/>
              <w:numPr>
                <w:ilvl w:val="1"/>
                <w:numId w:val="2"/>
              </w:numPr>
              <w:tabs>
                <w:tab w:val="left" w:pos="564"/>
              </w:tabs>
              <w:kinsoku w:val="0"/>
              <w:overflowPunct w:val="0"/>
              <w:spacing w:before="15" w:line="230" w:lineRule="exact"/>
              <w:ind w:right="1262"/>
              <w:rPr>
                <w:rFonts w:asciiTheme="minorHAnsi" w:hAnsiTheme="minorHAnsi" w:cstheme="minorHAnsi"/>
                <w:sz w:val="20"/>
                <w:szCs w:val="20"/>
              </w:rPr>
            </w:pPr>
            <w:r w:rsidRPr="00517E22">
              <w:rPr>
                <w:rFonts w:asciiTheme="minorHAnsi" w:hAnsiTheme="minorHAnsi" w:cstheme="minorHAnsi"/>
                <w:sz w:val="20"/>
                <w:szCs w:val="20"/>
              </w:rPr>
              <w:t>Social media management.</w:t>
            </w:r>
          </w:p>
          <w:p w14:paraId="5C545E05" w14:textId="77777777" w:rsidR="00517E22" w:rsidRPr="00517E22" w:rsidRDefault="00517E22" w:rsidP="00517E22">
            <w:pPr>
              <w:pStyle w:val="TableParagraph"/>
              <w:numPr>
                <w:ilvl w:val="0"/>
                <w:numId w:val="2"/>
              </w:numPr>
              <w:tabs>
                <w:tab w:val="left" w:pos="564"/>
              </w:tabs>
              <w:kinsoku w:val="0"/>
              <w:overflowPunct w:val="0"/>
              <w:spacing w:before="15" w:line="230" w:lineRule="exact"/>
              <w:ind w:right="1262"/>
              <w:rPr>
                <w:rFonts w:asciiTheme="minorHAnsi" w:hAnsiTheme="minorHAnsi" w:cstheme="minorHAnsi"/>
                <w:sz w:val="20"/>
                <w:szCs w:val="20"/>
              </w:rPr>
            </w:pPr>
            <w:r w:rsidRPr="00517E22">
              <w:rPr>
                <w:rFonts w:asciiTheme="minorHAnsi" w:hAnsiTheme="minorHAnsi" w:cstheme="minorHAnsi"/>
                <w:sz w:val="20"/>
                <w:szCs w:val="20"/>
              </w:rPr>
              <w:t>A strong customer service focus and relationship management capabilities; and</w:t>
            </w:r>
          </w:p>
          <w:p w14:paraId="096EA6AF" w14:textId="77777777" w:rsidR="00EF48F6" w:rsidRDefault="00517E22" w:rsidP="00517E22">
            <w:pPr>
              <w:pStyle w:val="TableParagraph"/>
              <w:numPr>
                <w:ilvl w:val="0"/>
                <w:numId w:val="2"/>
              </w:numPr>
              <w:tabs>
                <w:tab w:val="left" w:pos="564"/>
              </w:tabs>
              <w:kinsoku w:val="0"/>
              <w:overflowPunct w:val="0"/>
              <w:spacing w:before="15" w:line="230" w:lineRule="exact"/>
              <w:ind w:right="1262"/>
              <w:rPr>
                <w:rFonts w:asciiTheme="minorHAnsi" w:hAnsiTheme="minorHAnsi" w:cstheme="minorHAnsi"/>
                <w:sz w:val="20"/>
                <w:szCs w:val="20"/>
              </w:rPr>
            </w:pPr>
            <w:r w:rsidRPr="00517E22">
              <w:rPr>
                <w:rFonts w:asciiTheme="minorHAnsi" w:hAnsiTheme="minorHAnsi" w:cstheme="minorHAnsi"/>
                <w:sz w:val="20"/>
                <w:szCs w:val="20"/>
              </w:rPr>
              <w:t>Interest in the wider NZ education marketplace.</w:t>
            </w:r>
          </w:p>
          <w:p w14:paraId="092B044D" w14:textId="6B6B171D" w:rsidR="00EC3BE7" w:rsidRPr="00EC3BE7" w:rsidRDefault="00EC3BE7" w:rsidP="00EC3BE7">
            <w:pPr>
              <w:pStyle w:val="TableParagraph"/>
              <w:numPr>
                <w:ilvl w:val="0"/>
                <w:numId w:val="2"/>
              </w:numPr>
              <w:tabs>
                <w:tab w:val="left" w:pos="564"/>
              </w:tabs>
              <w:kinsoku w:val="0"/>
              <w:overflowPunct w:val="0"/>
              <w:spacing w:before="15" w:line="230" w:lineRule="exact"/>
              <w:ind w:right="1262"/>
              <w:rPr>
                <w:rFonts w:asciiTheme="minorHAnsi" w:hAnsiTheme="minorHAnsi" w:cstheme="minorHAnsi"/>
                <w:sz w:val="20"/>
                <w:szCs w:val="20"/>
              </w:rPr>
            </w:pPr>
            <w:r w:rsidRPr="00EC3BE7">
              <w:rPr>
                <w:rFonts w:asciiTheme="minorHAnsi" w:hAnsiTheme="minorHAnsi" w:cstheme="minorHAnsi"/>
                <w:sz w:val="20"/>
                <w:szCs w:val="20"/>
              </w:rPr>
              <w:t>For this role you’ll need to be ‘social-first’ storyteller and pro-active marketer able to support the team to</w:t>
            </w:r>
            <w:r>
              <w:rPr>
                <w:rFonts w:asciiTheme="minorHAnsi" w:hAnsiTheme="minorHAnsi" w:cstheme="minorHAnsi"/>
                <w:sz w:val="20"/>
                <w:szCs w:val="20"/>
              </w:rPr>
              <w:t>:</w:t>
            </w:r>
          </w:p>
          <w:p w14:paraId="5250A41C" w14:textId="06E4C6B3" w:rsidR="00EC3BE7" w:rsidRPr="00EC3BE7" w:rsidRDefault="00EC3BE7" w:rsidP="00EC3BE7">
            <w:pPr>
              <w:pStyle w:val="TableParagraph"/>
              <w:numPr>
                <w:ilvl w:val="1"/>
                <w:numId w:val="2"/>
              </w:numPr>
              <w:tabs>
                <w:tab w:val="left" w:pos="564"/>
              </w:tabs>
              <w:kinsoku w:val="0"/>
              <w:overflowPunct w:val="0"/>
              <w:spacing w:before="15" w:line="230" w:lineRule="exact"/>
              <w:ind w:right="1262"/>
              <w:rPr>
                <w:rFonts w:asciiTheme="minorHAnsi" w:hAnsiTheme="minorHAnsi" w:cstheme="minorHAnsi"/>
                <w:sz w:val="20"/>
                <w:szCs w:val="20"/>
              </w:rPr>
            </w:pPr>
            <w:r w:rsidRPr="00EC3BE7">
              <w:rPr>
                <w:rFonts w:asciiTheme="minorHAnsi" w:hAnsiTheme="minorHAnsi" w:cstheme="minorHAnsi"/>
                <w:sz w:val="20"/>
                <w:szCs w:val="20"/>
              </w:rPr>
              <w:t>Deliver social-campaigns and organic (in platform) promotions.</w:t>
            </w:r>
          </w:p>
          <w:p w14:paraId="7AB4B177" w14:textId="692F823E" w:rsidR="00EC3BE7" w:rsidRPr="00EC3BE7" w:rsidRDefault="00EC3BE7" w:rsidP="00EC3BE7">
            <w:pPr>
              <w:pStyle w:val="TableParagraph"/>
              <w:numPr>
                <w:ilvl w:val="1"/>
                <w:numId w:val="2"/>
              </w:numPr>
              <w:tabs>
                <w:tab w:val="left" w:pos="564"/>
              </w:tabs>
              <w:kinsoku w:val="0"/>
              <w:overflowPunct w:val="0"/>
              <w:spacing w:before="15" w:line="230" w:lineRule="exact"/>
              <w:ind w:right="1262"/>
              <w:rPr>
                <w:rFonts w:asciiTheme="minorHAnsi" w:hAnsiTheme="minorHAnsi" w:cstheme="minorHAnsi"/>
                <w:sz w:val="20"/>
                <w:szCs w:val="20"/>
              </w:rPr>
            </w:pPr>
            <w:r w:rsidRPr="00EC3BE7">
              <w:rPr>
                <w:rFonts w:asciiTheme="minorHAnsi" w:hAnsiTheme="minorHAnsi" w:cstheme="minorHAnsi"/>
                <w:sz w:val="20"/>
                <w:szCs w:val="20"/>
              </w:rPr>
              <w:t xml:space="preserve">Support campaign activity and lead nurture </w:t>
            </w:r>
            <w:r w:rsidR="00EF521D" w:rsidRPr="00EC3BE7">
              <w:rPr>
                <w:rFonts w:asciiTheme="minorHAnsi" w:hAnsiTheme="minorHAnsi" w:cstheme="minorHAnsi"/>
                <w:sz w:val="20"/>
                <w:szCs w:val="20"/>
              </w:rPr>
              <w:t>marketing.</w:t>
            </w:r>
          </w:p>
          <w:p w14:paraId="010926A2" w14:textId="5869A7E5" w:rsidR="00EC3BE7" w:rsidRPr="00EC3BE7" w:rsidRDefault="00EC3BE7" w:rsidP="00EC3BE7">
            <w:pPr>
              <w:pStyle w:val="TableParagraph"/>
              <w:numPr>
                <w:ilvl w:val="1"/>
                <w:numId w:val="2"/>
              </w:numPr>
              <w:tabs>
                <w:tab w:val="left" w:pos="564"/>
              </w:tabs>
              <w:kinsoku w:val="0"/>
              <w:overflowPunct w:val="0"/>
              <w:spacing w:before="15" w:line="230" w:lineRule="exact"/>
              <w:ind w:right="1262"/>
              <w:rPr>
                <w:rFonts w:asciiTheme="minorHAnsi" w:hAnsiTheme="minorHAnsi" w:cstheme="minorHAnsi"/>
                <w:sz w:val="20"/>
                <w:szCs w:val="20"/>
              </w:rPr>
            </w:pPr>
            <w:r w:rsidRPr="00EC3BE7">
              <w:rPr>
                <w:rFonts w:asciiTheme="minorHAnsi" w:hAnsiTheme="minorHAnsi" w:cstheme="minorHAnsi"/>
                <w:sz w:val="20"/>
                <w:szCs w:val="20"/>
              </w:rPr>
              <w:t xml:space="preserve">Create </w:t>
            </w:r>
            <w:r w:rsidR="00EF521D" w:rsidRPr="00EC3BE7">
              <w:rPr>
                <w:rFonts w:asciiTheme="minorHAnsi" w:hAnsiTheme="minorHAnsi" w:cstheme="minorHAnsi"/>
                <w:sz w:val="20"/>
                <w:szCs w:val="20"/>
              </w:rPr>
              <w:t>content,</w:t>
            </w:r>
            <w:r w:rsidRPr="00EC3BE7">
              <w:rPr>
                <w:rFonts w:asciiTheme="minorHAnsi" w:hAnsiTheme="minorHAnsi" w:cstheme="minorHAnsi"/>
                <w:sz w:val="20"/>
                <w:szCs w:val="20"/>
              </w:rPr>
              <w:t xml:space="preserve"> inc</w:t>
            </w:r>
            <w:r w:rsidR="00EF521D">
              <w:rPr>
                <w:rFonts w:asciiTheme="minorHAnsi" w:hAnsiTheme="minorHAnsi" w:cstheme="minorHAnsi"/>
                <w:sz w:val="20"/>
                <w:szCs w:val="20"/>
              </w:rPr>
              <w:t>luding</w:t>
            </w:r>
            <w:r w:rsidRPr="00EC3BE7">
              <w:rPr>
                <w:rFonts w:asciiTheme="minorHAnsi" w:hAnsiTheme="minorHAnsi" w:cstheme="minorHAnsi"/>
                <w:sz w:val="20"/>
                <w:szCs w:val="20"/>
              </w:rPr>
              <w:t xml:space="preserve"> written, video, stills + promotional assets using Adobe tools, Canva, </w:t>
            </w:r>
            <w:proofErr w:type="spellStart"/>
            <w:r w:rsidRPr="00EC3BE7">
              <w:rPr>
                <w:rFonts w:asciiTheme="minorHAnsi" w:hAnsiTheme="minorHAnsi" w:cstheme="minorHAnsi"/>
                <w:sz w:val="20"/>
                <w:szCs w:val="20"/>
              </w:rPr>
              <w:t>Capcut</w:t>
            </w:r>
            <w:proofErr w:type="spellEnd"/>
            <w:r w:rsidRPr="00EC3BE7">
              <w:rPr>
                <w:rFonts w:asciiTheme="minorHAnsi" w:hAnsiTheme="minorHAnsi" w:cstheme="minorHAnsi"/>
                <w:sz w:val="20"/>
                <w:szCs w:val="20"/>
              </w:rPr>
              <w:t xml:space="preserve"> or similar.  </w:t>
            </w:r>
          </w:p>
          <w:p w14:paraId="571BC6D4" w14:textId="7F02CBE3" w:rsidR="00EC3BE7" w:rsidRPr="00EC3BE7" w:rsidRDefault="00EC3BE7" w:rsidP="00EC3BE7">
            <w:pPr>
              <w:pStyle w:val="TableParagraph"/>
              <w:numPr>
                <w:ilvl w:val="1"/>
                <w:numId w:val="2"/>
              </w:numPr>
              <w:tabs>
                <w:tab w:val="left" w:pos="564"/>
              </w:tabs>
              <w:kinsoku w:val="0"/>
              <w:overflowPunct w:val="0"/>
              <w:spacing w:before="15" w:line="230" w:lineRule="exact"/>
              <w:ind w:right="1262"/>
              <w:rPr>
                <w:rFonts w:asciiTheme="minorHAnsi" w:hAnsiTheme="minorHAnsi" w:cstheme="minorHAnsi"/>
                <w:sz w:val="20"/>
                <w:szCs w:val="20"/>
              </w:rPr>
            </w:pPr>
            <w:r w:rsidRPr="00EC3BE7">
              <w:rPr>
                <w:rFonts w:asciiTheme="minorHAnsi" w:hAnsiTheme="minorHAnsi" w:cstheme="minorHAnsi"/>
                <w:sz w:val="20"/>
                <w:szCs w:val="20"/>
              </w:rPr>
              <w:t xml:space="preserve">Manage social media </w:t>
            </w:r>
            <w:r w:rsidR="00EF521D" w:rsidRPr="00EC3BE7">
              <w:rPr>
                <w:rFonts w:asciiTheme="minorHAnsi" w:hAnsiTheme="minorHAnsi" w:cstheme="minorHAnsi"/>
                <w:sz w:val="20"/>
                <w:szCs w:val="20"/>
              </w:rPr>
              <w:t>requirements.</w:t>
            </w:r>
            <w:r w:rsidRPr="00EC3BE7">
              <w:rPr>
                <w:rFonts w:ascii="MS Gothic" w:eastAsia="MS Gothic" w:hAnsi="MS Gothic" w:cs="MS Gothic" w:hint="eastAsia"/>
                <w:sz w:val="20"/>
                <w:szCs w:val="20"/>
              </w:rPr>
              <w:t> </w:t>
            </w:r>
          </w:p>
          <w:p w14:paraId="49837792" w14:textId="5FA792C6" w:rsidR="00EC3BE7" w:rsidRPr="00517E22" w:rsidRDefault="00EC3BE7" w:rsidP="00EC3BE7">
            <w:pPr>
              <w:pStyle w:val="TableParagraph"/>
              <w:numPr>
                <w:ilvl w:val="1"/>
                <w:numId w:val="2"/>
              </w:numPr>
              <w:tabs>
                <w:tab w:val="left" w:pos="564"/>
              </w:tabs>
              <w:kinsoku w:val="0"/>
              <w:overflowPunct w:val="0"/>
              <w:spacing w:before="15" w:line="230" w:lineRule="exact"/>
              <w:ind w:right="1262"/>
              <w:rPr>
                <w:rFonts w:asciiTheme="minorHAnsi" w:hAnsiTheme="minorHAnsi" w:cstheme="minorHAnsi"/>
                <w:sz w:val="20"/>
                <w:szCs w:val="20"/>
              </w:rPr>
            </w:pPr>
            <w:r w:rsidRPr="00EC3BE7">
              <w:rPr>
                <w:rFonts w:asciiTheme="minorHAnsi" w:hAnsiTheme="minorHAnsi" w:cstheme="minorHAnsi"/>
                <w:sz w:val="20"/>
                <w:szCs w:val="20"/>
              </w:rPr>
              <w:t>Conduct market research and analysis</w:t>
            </w:r>
          </w:p>
        </w:tc>
      </w:tr>
      <w:tr w:rsidR="00EF48F6" w:rsidRPr="006F16F3" w14:paraId="47226CD1" w14:textId="77777777" w:rsidTr="00EC7865">
        <w:trPr>
          <w:trHeight w:val="2176"/>
        </w:trPr>
        <w:tc>
          <w:tcPr>
            <w:tcW w:w="2745" w:type="dxa"/>
            <w:tcBorders>
              <w:top w:val="single" w:sz="4" w:space="0" w:color="000000"/>
              <w:left w:val="none" w:sz="6" w:space="0" w:color="auto"/>
              <w:bottom w:val="single" w:sz="4" w:space="0" w:color="000000"/>
              <w:right w:val="none" w:sz="6" w:space="0" w:color="auto"/>
            </w:tcBorders>
          </w:tcPr>
          <w:p w14:paraId="2F366201" w14:textId="77777777" w:rsidR="00EF48F6" w:rsidRPr="006F16F3" w:rsidRDefault="00EF48F6">
            <w:pPr>
              <w:pStyle w:val="TableParagraph"/>
              <w:kinsoku w:val="0"/>
              <w:overflowPunct w:val="0"/>
              <w:ind w:left="0"/>
              <w:rPr>
                <w:rFonts w:asciiTheme="minorHAnsi" w:hAnsiTheme="minorHAnsi" w:cstheme="minorHAnsi"/>
                <w:sz w:val="22"/>
                <w:szCs w:val="22"/>
              </w:rPr>
            </w:pPr>
          </w:p>
          <w:p w14:paraId="545A9A6D" w14:textId="77777777" w:rsidR="00EF48F6" w:rsidRPr="006F16F3" w:rsidRDefault="00EF48F6">
            <w:pPr>
              <w:pStyle w:val="TableParagraph"/>
              <w:kinsoku w:val="0"/>
              <w:overflowPunct w:val="0"/>
              <w:ind w:left="0"/>
              <w:rPr>
                <w:rFonts w:asciiTheme="minorHAnsi" w:hAnsiTheme="minorHAnsi" w:cstheme="minorHAnsi"/>
                <w:sz w:val="22"/>
                <w:szCs w:val="22"/>
              </w:rPr>
            </w:pPr>
          </w:p>
          <w:p w14:paraId="32E32E2D" w14:textId="77777777" w:rsidR="00EF48F6" w:rsidRPr="006F16F3" w:rsidRDefault="00EF48F6">
            <w:pPr>
              <w:pStyle w:val="TableParagraph"/>
              <w:kinsoku w:val="0"/>
              <w:overflowPunct w:val="0"/>
              <w:ind w:left="0"/>
              <w:rPr>
                <w:rFonts w:asciiTheme="minorHAnsi" w:hAnsiTheme="minorHAnsi" w:cstheme="minorHAnsi"/>
                <w:sz w:val="22"/>
                <w:szCs w:val="22"/>
              </w:rPr>
            </w:pPr>
          </w:p>
          <w:p w14:paraId="506F4160" w14:textId="77777777" w:rsidR="00EF48F6" w:rsidRPr="006F16F3" w:rsidRDefault="00EF48F6">
            <w:pPr>
              <w:pStyle w:val="TableParagraph"/>
              <w:kinsoku w:val="0"/>
              <w:overflowPunct w:val="0"/>
              <w:spacing w:before="2"/>
              <w:ind w:left="0"/>
              <w:rPr>
                <w:rFonts w:asciiTheme="minorHAnsi" w:hAnsiTheme="minorHAnsi" w:cstheme="minorHAnsi"/>
                <w:sz w:val="18"/>
                <w:szCs w:val="18"/>
              </w:rPr>
            </w:pPr>
          </w:p>
          <w:p w14:paraId="572BCF39" w14:textId="77777777" w:rsidR="00EF48F6" w:rsidRPr="006F16F3" w:rsidRDefault="00EF48F6">
            <w:pPr>
              <w:pStyle w:val="TableParagraph"/>
              <w:kinsoku w:val="0"/>
              <w:overflowPunct w:val="0"/>
              <w:spacing w:before="1"/>
              <w:rPr>
                <w:rFonts w:asciiTheme="minorHAnsi" w:hAnsiTheme="minorHAnsi" w:cstheme="minorHAnsi"/>
                <w:sz w:val="20"/>
                <w:szCs w:val="20"/>
              </w:rPr>
            </w:pPr>
            <w:r w:rsidRPr="006F16F3">
              <w:rPr>
                <w:rFonts w:asciiTheme="minorHAnsi" w:hAnsiTheme="minorHAnsi" w:cstheme="minorHAnsi"/>
                <w:sz w:val="20"/>
                <w:szCs w:val="20"/>
              </w:rPr>
              <w:t>Personal Attributes</w:t>
            </w:r>
          </w:p>
        </w:tc>
        <w:tc>
          <w:tcPr>
            <w:tcW w:w="6419" w:type="dxa"/>
            <w:tcBorders>
              <w:top w:val="single" w:sz="4" w:space="0" w:color="000000"/>
              <w:left w:val="none" w:sz="6" w:space="0" w:color="auto"/>
              <w:bottom w:val="single" w:sz="4" w:space="0" w:color="000000"/>
              <w:right w:val="none" w:sz="6" w:space="0" w:color="auto"/>
            </w:tcBorders>
          </w:tcPr>
          <w:p w14:paraId="44DA841E" w14:textId="77777777" w:rsidR="00C93465" w:rsidRPr="00C93465" w:rsidRDefault="00C93465" w:rsidP="00C93465">
            <w:pPr>
              <w:pStyle w:val="TableParagraph"/>
              <w:numPr>
                <w:ilvl w:val="0"/>
                <w:numId w:val="1"/>
              </w:numPr>
              <w:tabs>
                <w:tab w:val="left" w:pos="564"/>
              </w:tabs>
              <w:kinsoku w:val="0"/>
              <w:overflowPunct w:val="0"/>
              <w:spacing w:line="241" w:lineRule="exact"/>
              <w:rPr>
                <w:rFonts w:asciiTheme="minorHAnsi" w:hAnsiTheme="minorHAnsi" w:cstheme="minorHAnsi"/>
                <w:sz w:val="20"/>
                <w:szCs w:val="20"/>
              </w:rPr>
            </w:pPr>
            <w:r w:rsidRPr="00C93465">
              <w:rPr>
                <w:rFonts w:asciiTheme="minorHAnsi" w:hAnsiTheme="minorHAnsi" w:cstheme="minorHAnsi"/>
                <w:sz w:val="20"/>
                <w:szCs w:val="20"/>
              </w:rPr>
              <w:t>You’ll enjoy being a creative-marketer with an interest in the art of ‘good content’ for an increasingly social-first and mobile-only audience.</w:t>
            </w:r>
          </w:p>
          <w:p w14:paraId="3BC82A13" w14:textId="77777777" w:rsidR="007E38AE" w:rsidRDefault="00C93465" w:rsidP="00C93465">
            <w:pPr>
              <w:pStyle w:val="TableParagraph"/>
              <w:numPr>
                <w:ilvl w:val="0"/>
                <w:numId w:val="1"/>
              </w:numPr>
              <w:tabs>
                <w:tab w:val="left" w:pos="564"/>
              </w:tabs>
              <w:kinsoku w:val="0"/>
              <w:overflowPunct w:val="0"/>
              <w:spacing w:line="241" w:lineRule="exact"/>
              <w:rPr>
                <w:rFonts w:asciiTheme="minorHAnsi" w:hAnsiTheme="minorHAnsi" w:cstheme="minorHAnsi"/>
                <w:sz w:val="20"/>
                <w:szCs w:val="20"/>
              </w:rPr>
            </w:pPr>
            <w:r w:rsidRPr="00C93465">
              <w:rPr>
                <w:rFonts w:asciiTheme="minorHAnsi" w:hAnsiTheme="minorHAnsi" w:cstheme="minorHAnsi"/>
                <w:sz w:val="20"/>
                <w:szCs w:val="20"/>
              </w:rPr>
              <w:t xml:space="preserve">You’ll be a people-person, with a genuine interest in others and their stories. </w:t>
            </w:r>
          </w:p>
          <w:p w14:paraId="0E0B3AC2" w14:textId="3715C85D" w:rsidR="00C93465" w:rsidRPr="00C93465" w:rsidRDefault="00C93465" w:rsidP="00C93465">
            <w:pPr>
              <w:pStyle w:val="TableParagraph"/>
              <w:numPr>
                <w:ilvl w:val="0"/>
                <w:numId w:val="1"/>
              </w:numPr>
              <w:tabs>
                <w:tab w:val="left" w:pos="564"/>
              </w:tabs>
              <w:kinsoku w:val="0"/>
              <w:overflowPunct w:val="0"/>
              <w:spacing w:line="241" w:lineRule="exact"/>
              <w:rPr>
                <w:rFonts w:asciiTheme="minorHAnsi" w:hAnsiTheme="minorHAnsi" w:cstheme="minorHAnsi"/>
                <w:sz w:val="20"/>
                <w:szCs w:val="20"/>
              </w:rPr>
            </w:pPr>
            <w:r w:rsidRPr="00C93465">
              <w:rPr>
                <w:rFonts w:asciiTheme="minorHAnsi" w:hAnsiTheme="minorHAnsi" w:cstheme="minorHAnsi"/>
                <w:sz w:val="20"/>
                <w:szCs w:val="20"/>
              </w:rPr>
              <w:t xml:space="preserve">You’ll love a yarn and enjoy spending time with </w:t>
            </w:r>
            <w:proofErr w:type="spellStart"/>
            <w:r w:rsidRPr="00C93465">
              <w:rPr>
                <w:rFonts w:asciiTheme="minorHAnsi" w:hAnsiTheme="minorHAnsi" w:cstheme="minorHAnsi"/>
                <w:sz w:val="20"/>
                <w:szCs w:val="20"/>
              </w:rPr>
              <w:t>ākonga</w:t>
            </w:r>
            <w:proofErr w:type="spellEnd"/>
            <w:r w:rsidRPr="00C93465">
              <w:rPr>
                <w:rFonts w:asciiTheme="minorHAnsi" w:hAnsiTheme="minorHAnsi" w:cstheme="minorHAnsi"/>
                <w:sz w:val="20"/>
                <w:szCs w:val="20"/>
              </w:rPr>
              <w:t xml:space="preserve">, graduates, </w:t>
            </w:r>
            <w:proofErr w:type="spellStart"/>
            <w:r w:rsidRPr="00C93465">
              <w:rPr>
                <w:rFonts w:asciiTheme="minorHAnsi" w:hAnsiTheme="minorHAnsi" w:cstheme="minorHAnsi"/>
                <w:sz w:val="20"/>
                <w:szCs w:val="20"/>
              </w:rPr>
              <w:t>kaimahi</w:t>
            </w:r>
            <w:proofErr w:type="spellEnd"/>
            <w:r w:rsidRPr="00C93465">
              <w:rPr>
                <w:rFonts w:asciiTheme="minorHAnsi" w:hAnsiTheme="minorHAnsi" w:cstheme="minorHAnsi"/>
                <w:sz w:val="20"/>
                <w:szCs w:val="20"/>
              </w:rPr>
              <w:t>, iwi man</w:t>
            </w:r>
            <w:r w:rsidR="00A74BCE">
              <w:rPr>
                <w:rFonts w:asciiTheme="minorHAnsi" w:hAnsiTheme="minorHAnsi" w:cstheme="minorHAnsi"/>
                <w:sz w:val="20"/>
                <w:szCs w:val="20"/>
              </w:rPr>
              <w:t>a</w:t>
            </w:r>
            <w:r w:rsidRPr="00C93465">
              <w:rPr>
                <w:rFonts w:asciiTheme="minorHAnsi" w:hAnsiTheme="minorHAnsi" w:cstheme="minorHAnsi"/>
                <w:sz w:val="20"/>
                <w:szCs w:val="20"/>
              </w:rPr>
              <w:t xml:space="preserve"> whenua, community stakeholders and agencies alike</w:t>
            </w:r>
          </w:p>
          <w:p w14:paraId="5FD9DF5E" w14:textId="77777777" w:rsidR="00C93465" w:rsidRPr="00C93465" w:rsidRDefault="00C93465" w:rsidP="00C93465">
            <w:pPr>
              <w:pStyle w:val="TableParagraph"/>
              <w:numPr>
                <w:ilvl w:val="0"/>
                <w:numId w:val="1"/>
              </w:numPr>
              <w:tabs>
                <w:tab w:val="left" w:pos="564"/>
              </w:tabs>
              <w:kinsoku w:val="0"/>
              <w:overflowPunct w:val="0"/>
              <w:spacing w:line="241" w:lineRule="exact"/>
              <w:rPr>
                <w:rFonts w:asciiTheme="minorHAnsi" w:hAnsiTheme="minorHAnsi" w:cstheme="minorHAnsi"/>
                <w:sz w:val="20"/>
                <w:szCs w:val="20"/>
              </w:rPr>
            </w:pPr>
            <w:r w:rsidRPr="00C93465">
              <w:rPr>
                <w:rFonts w:asciiTheme="minorHAnsi" w:hAnsiTheme="minorHAnsi" w:cstheme="minorHAnsi"/>
                <w:sz w:val="20"/>
                <w:szCs w:val="20"/>
              </w:rPr>
              <w:t>You’ll have an innate understanding of social channels and the content that will engage, inspire and connect with our target audiences.</w:t>
            </w:r>
          </w:p>
          <w:p w14:paraId="445B1082" w14:textId="189EF7CA" w:rsidR="00C93465" w:rsidRPr="00C93465" w:rsidRDefault="00C93465" w:rsidP="00C93465">
            <w:pPr>
              <w:pStyle w:val="TableParagraph"/>
              <w:numPr>
                <w:ilvl w:val="0"/>
                <w:numId w:val="1"/>
              </w:numPr>
              <w:tabs>
                <w:tab w:val="left" w:pos="564"/>
              </w:tabs>
              <w:kinsoku w:val="0"/>
              <w:overflowPunct w:val="0"/>
              <w:spacing w:line="241" w:lineRule="exact"/>
              <w:rPr>
                <w:rFonts w:asciiTheme="minorHAnsi" w:hAnsiTheme="minorHAnsi" w:cstheme="minorHAnsi"/>
                <w:sz w:val="20"/>
                <w:szCs w:val="20"/>
              </w:rPr>
            </w:pPr>
            <w:r w:rsidRPr="00C93465">
              <w:rPr>
                <w:rFonts w:asciiTheme="minorHAnsi" w:hAnsiTheme="minorHAnsi" w:cstheme="minorHAnsi"/>
                <w:sz w:val="20"/>
                <w:szCs w:val="20"/>
              </w:rPr>
              <w:t xml:space="preserve">You don’t need to be a pro, but be self-sufficient at </w:t>
            </w:r>
            <w:r w:rsidR="005C0364" w:rsidRPr="00C93465">
              <w:rPr>
                <w:rFonts w:asciiTheme="minorHAnsi" w:hAnsiTheme="minorHAnsi" w:cstheme="minorHAnsi"/>
                <w:sz w:val="20"/>
                <w:szCs w:val="20"/>
              </w:rPr>
              <w:t>copywriting</w:t>
            </w:r>
            <w:r w:rsidRPr="00C93465">
              <w:rPr>
                <w:rFonts w:asciiTheme="minorHAnsi" w:hAnsiTheme="minorHAnsi" w:cstheme="minorHAnsi"/>
                <w:sz w:val="20"/>
                <w:szCs w:val="20"/>
              </w:rPr>
              <w:t>, photography and videography and keen to focus your energies to build our social presence.</w:t>
            </w:r>
          </w:p>
          <w:p w14:paraId="4FD3E816" w14:textId="7C875807" w:rsidR="00C93465" w:rsidRPr="005C0364" w:rsidRDefault="00C93465" w:rsidP="005C0364">
            <w:pPr>
              <w:pStyle w:val="TableParagraph"/>
              <w:numPr>
                <w:ilvl w:val="0"/>
                <w:numId w:val="1"/>
              </w:numPr>
              <w:tabs>
                <w:tab w:val="left" w:pos="564"/>
              </w:tabs>
              <w:kinsoku w:val="0"/>
              <w:overflowPunct w:val="0"/>
              <w:spacing w:line="241" w:lineRule="exact"/>
              <w:rPr>
                <w:rFonts w:asciiTheme="minorHAnsi" w:hAnsiTheme="minorHAnsi" w:cstheme="minorHAnsi"/>
                <w:sz w:val="20"/>
                <w:szCs w:val="20"/>
              </w:rPr>
            </w:pPr>
            <w:r w:rsidRPr="00C93465">
              <w:rPr>
                <w:rFonts w:asciiTheme="minorHAnsi" w:hAnsiTheme="minorHAnsi" w:cstheme="minorHAnsi"/>
                <w:sz w:val="20"/>
                <w:szCs w:val="20"/>
              </w:rPr>
              <w:t>You’ll be a quick learner who’s able to follow business processes as well as being confident to work independently on given tasks.</w:t>
            </w:r>
          </w:p>
          <w:p w14:paraId="46B9A542" w14:textId="7E00BEE4" w:rsidR="00CF73D4" w:rsidRPr="006F16F3" w:rsidRDefault="00CF73D4">
            <w:pPr>
              <w:pStyle w:val="TableParagraph"/>
              <w:numPr>
                <w:ilvl w:val="0"/>
                <w:numId w:val="1"/>
              </w:numPr>
              <w:tabs>
                <w:tab w:val="left" w:pos="564"/>
              </w:tabs>
              <w:kinsoku w:val="0"/>
              <w:overflowPunct w:val="0"/>
              <w:spacing w:line="241" w:lineRule="exact"/>
              <w:ind w:hanging="361"/>
              <w:rPr>
                <w:rFonts w:asciiTheme="minorHAnsi" w:hAnsiTheme="minorHAnsi" w:cstheme="minorHAnsi"/>
                <w:sz w:val="20"/>
                <w:szCs w:val="20"/>
              </w:rPr>
            </w:pPr>
            <w:r w:rsidRPr="006F16F3">
              <w:rPr>
                <w:rFonts w:asciiTheme="minorHAnsi" w:hAnsiTheme="minorHAnsi" w:cstheme="minorHAnsi"/>
                <w:sz w:val="20"/>
                <w:szCs w:val="20"/>
              </w:rPr>
              <w:t>Highly effective organisational skills, including strong ability to prioritise, problem-solve, show initiative and plan.</w:t>
            </w:r>
          </w:p>
          <w:p w14:paraId="5B05AFDD" w14:textId="77777777" w:rsidR="00EF48F6" w:rsidRPr="006F16F3" w:rsidRDefault="00EF48F6">
            <w:pPr>
              <w:pStyle w:val="TableParagraph"/>
              <w:numPr>
                <w:ilvl w:val="0"/>
                <w:numId w:val="1"/>
              </w:numPr>
              <w:tabs>
                <w:tab w:val="left" w:pos="564"/>
              </w:tabs>
              <w:kinsoku w:val="0"/>
              <w:overflowPunct w:val="0"/>
              <w:spacing w:line="241" w:lineRule="exact"/>
              <w:ind w:hanging="361"/>
              <w:rPr>
                <w:rFonts w:asciiTheme="minorHAnsi" w:hAnsiTheme="minorHAnsi" w:cstheme="minorHAnsi"/>
                <w:sz w:val="20"/>
                <w:szCs w:val="20"/>
              </w:rPr>
            </w:pPr>
            <w:r w:rsidRPr="006F16F3">
              <w:rPr>
                <w:rFonts w:asciiTheme="minorHAnsi" w:hAnsiTheme="minorHAnsi" w:cstheme="minorHAnsi"/>
                <w:sz w:val="20"/>
                <w:szCs w:val="20"/>
              </w:rPr>
              <w:t>Adaptable and flexible, with a ‘can-do’</w:t>
            </w:r>
            <w:r w:rsidRPr="006F16F3">
              <w:rPr>
                <w:rFonts w:asciiTheme="minorHAnsi" w:hAnsiTheme="minorHAnsi" w:cstheme="minorHAnsi"/>
                <w:spacing w:val="-5"/>
                <w:sz w:val="20"/>
                <w:szCs w:val="20"/>
              </w:rPr>
              <w:t xml:space="preserve"> </w:t>
            </w:r>
            <w:r w:rsidRPr="006F16F3">
              <w:rPr>
                <w:rFonts w:asciiTheme="minorHAnsi" w:hAnsiTheme="minorHAnsi" w:cstheme="minorHAnsi"/>
                <w:sz w:val="20"/>
                <w:szCs w:val="20"/>
              </w:rPr>
              <w:t>attitude.</w:t>
            </w:r>
          </w:p>
          <w:p w14:paraId="043897CB" w14:textId="77777777" w:rsidR="00EF48F6" w:rsidRPr="006F16F3" w:rsidRDefault="00EF48F6">
            <w:pPr>
              <w:pStyle w:val="TableParagraph"/>
              <w:numPr>
                <w:ilvl w:val="0"/>
                <w:numId w:val="1"/>
              </w:numPr>
              <w:tabs>
                <w:tab w:val="left" w:pos="564"/>
              </w:tabs>
              <w:kinsoku w:val="0"/>
              <w:overflowPunct w:val="0"/>
              <w:ind w:right="120"/>
              <w:rPr>
                <w:rFonts w:asciiTheme="minorHAnsi" w:hAnsiTheme="minorHAnsi" w:cstheme="minorHAnsi"/>
                <w:sz w:val="20"/>
                <w:szCs w:val="20"/>
              </w:rPr>
            </w:pPr>
            <w:r w:rsidRPr="006F16F3">
              <w:rPr>
                <w:rFonts w:asciiTheme="minorHAnsi" w:hAnsiTheme="minorHAnsi" w:cstheme="minorHAnsi"/>
                <w:sz w:val="20"/>
                <w:szCs w:val="20"/>
              </w:rPr>
              <w:t>Highly developed customer service skills, with the ability to</w:t>
            </w:r>
            <w:r w:rsidRPr="006F16F3">
              <w:rPr>
                <w:rFonts w:asciiTheme="minorHAnsi" w:hAnsiTheme="minorHAnsi" w:cstheme="minorHAnsi"/>
                <w:spacing w:val="-33"/>
                <w:sz w:val="20"/>
                <w:szCs w:val="20"/>
              </w:rPr>
              <w:t xml:space="preserve"> </w:t>
            </w:r>
            <w:r w:rsidRPr="006F16F3">
              <w:rPr>
                <w:rFonts w:asciiTheme="minorHAnsi" w:hAnsiTheme="minorHAnsi" w:cstheme="minorHAnsi"/>
                <w:sz w:val="20"/>
                <w:szCs w:val="20"/>
              </w:rPr>
              <w:t>relate to a broad cross section of</w:t>
            </w:r>
            <w:r w:rsidRPr="006F16F3">
              <w:rPr>
                <w:rFonts w:asciiTheme="minorHAnsi" w:hAnsiTheme="minorHAnsi" w:cstheme="minorHAnsi"/>
                <w:spacing w:val="-1"/>
                <w:sz w:val="20"/>
                <w:szCs w:val="20"/>
              </w:rPr>
              <w:t xml:space="preserve"> </w:t>
            </w:r>
            <w:r w:rsidRPr="006F16F3">
              <w:rPr>
                <w:rFonts w:asciiTheme="minorHAnsi" w:hAnsiTheme="minorHAnsi" w:cstheme="minorHAnsi"/>
                <w:sz w:val="20"/>
                <w:szCs w:val="20"/>
              </w:rPr>
              <w:t>people.</w:t>
            </w:r>
          </w:p>
          <w:p w14:paraId="0A23E672" w14:textId="77777777" w:rsidR="00EF48F6" w:rsidRPr="006F16F3" w:rsidRDefault="00EF48F6">
            <w:pPr>
              <w:pStyle w:val="TableParagraph"/>
              <w:numPr>
                <w:ilvl w:val="0"/>
                <w:numId w:val="1"/>
              </w:numPr>
              <w:tabs>
                <w:tab w:val="left" w:pos="56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The ability to cope with multiple competing</w:t>
            </w:r>
            <w:r w:rsidRPr="006F16F3">
              <w:rPr>
                <w:rFonts w:asciiTheme="minorHAnsi" w:hAnsiTheme="minorHAnsi" w:cstheme="minorHAnsi"/>
                <w:spacing w:val="-9"/>
                <w:sz w:val="20"/>
                <w:szCs w:val="20"/>
              </w:rPr>
              <w:t xml:space="preserve"> </w:t>
            </w:r>
            <w:r w:rsidRPr="006F16F3">
              <w:rPr>
                <w:rFonts w:asciiTheme="minorHAnsi" w:hAnsiTheme="minorHAnsi" w:cstheme="minorHAnsi"/>
                <w:sz w:val="20"/>
                <w:szCs w:val="20"/>
              </w:rPr>
              <w:t>demands.</w:t>
            </w:r>
          </w:p>
          <w:p w14:paraId="1E4C5086" w14:textId="77777777" w:rsidR="00EF48F6" w:rsidRPr="006F16F3" w:rsidRDefault="00EF48F6">
            <w:pPr>
              <w:pStyle w:val="TableParagraph"/>
              <w:numPr>
                <w:ilvl w:val="0"/>
                <w:numId w:val="1"/>
              </w:numPr>
              <w:tabs>
                <w:tab w:val="left" w:pos="56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A team player, but able to work alone as</w:t>
            </w:r>
            <w:r w:rsidRPr="006F16F3">
              <w:rPr>
                <w:rFonts w:asciiTheme="minorHAnsi" w:hAnsiTheme="minorHAnsi" w:cstheme="minorHAnsi"/>
                <w:spacing w:val="-2"/>
                <w:sz w:val="20"/>
                <w:szCs w:val="20"/>
              </w:rPr>
              <w:t xml:space="preserve"> </w:t>
            </w:r>
            <w:r w:rsidRPr="006F16F3">
              <w:rPr>
                <w:rFonts w:asciiTheme="minorHAnsi" w:hAnsiTheme="minorHAnsi" w:cstheme="minorHAnsi"/>
                <w:sz w:val="20"/>
                <w:szCs w:val="20"/>
              </w:rPr>
              <w:t>required.</w:t>
            </w:r>
          </w:p>
          <w:p w14:paraId="70B9E57D" w14:textId="77777777" w:rsidR="00EF48F6" w:rsidRPr="006F16F3" w:rsidRDefault="00EF48F6">
            <w:pPr>
              <w:pStyle w:val="TableParagraph"/>
              <w:numPr>
                <w:ilvl w:val="0"/>
                <w:numId w:val="1"/>
              </w:numPr>
              <w:tabs>
                <w:tab w:val="left" w:pos="56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Able to learn the new technology</w:t>
            </w:r>
            <w:r w:rsidRPr="006F16F3">
              <w:rPr>
                <w:rFonts w:asciiTheme="minorHAnsi" w:hAnsiTheme="minorHAnsi" w:cstheme="minorHAnsi"/>
                <w:spacing w:val="-9"/>
                <w:sz w:val="20"/>
                <w:szCs w:val="20"/>
              </w:rPr>
              <w:t xml:space="preserve"> </w:t>
            </w:r>
            <w:r w:rsidRPr="006F16F3">
              <w:rPr>
                <w:rFonts w:asciiTheme="minorHAnsi" w:hAnsiTheme="minorHAnsi" w:cstheme="minorHAnsi"/>
                <w:sz w:val="20"/>
                <w:szCs w:val="20"/>
              </w:rPr>
              <w:t>quickly.</w:t>
            </w:r>
          </w:p>
          <w:p w14:paraId="26A5F12F" w14:textId="77777777" w:rsidR="00EF48F6" w:rsidRPr="006F16F3" w:rsidRDefault="00EF48F6">
            <w:pPr>
              <w:pStyle w:val="TableParagraph"/>
              <w:numPr>
                <w:ilvl w:val="0"/>
                <w:numId w:val="1"/>
              </w:numPr>
              <w:tabs>
                <w:tab w:val="left" w:pos="564"/>
              </w:tabs>
              <w:kinsoku w:val="0"/>
              <w:overflowPunct w:val="0"/>
              <w:spacing w:line="224" w:lineRule="exact"/>
              <w:ind w:hanging="361"/>
              <w:rPr>
                <w:rFonts w:asciiTheme="minorHAnsi" w:hAnsiTheme="minorHAnsi" w:cstheme="minorHAnsi"/>
                <w:sz w:val="20"/>
                <w:szCs w:val="20"/>
              </w:rPr>
            </w:pPr>
            <w:r w:rsidRPr="006F16F3">
              <w:rPr>
                <w:rFonts w:asciiTheme="minorHAnsi" w:hAnsiTheme="minorHAnsi" w:cstheme="minorHAnsi"/>
                <w:sz w:val="20"/>
                <w:szCs w:val="20"/>
              </w:rPr>
              <w:t>High standards of confidentiality and personal</w:t>
            </w:r>
            <w:r w:rsidRPr="006F16F3">
              <w:rPr>
                <w:rFonts w:asciiTheme="minorHAnsi" w:hAnsiTheme="minorHAnsi" w:cstheme="minorHAnsi"/>
                <w:spacing w:val="-11"/>
                <w:sz w:val="20"/>
                <w:szCs w:val="20"/>
              </w:rPr>
              <w:t xml:space="preserve"> </w:t>
            </w:r>
            <w:r w:rsidRPr="006F16F3">
              <w:rPr>
                <w:rFonts w:asciiTheme="minorHAnsi" w:hAnsiTheme="minorHAnsi" w:cstheme="minorHAnsi"/>
                <w:sz w:val="20"/>
                <w:szCs w:val="20"/>
              </w:rPr>
              <w:t>integrity.</w:t>
            </w:r>
          </w:p>
        </w:tc>
      </w:tr>
    </w:tbl>
    <w:p w14:paraId="0EB5787A" w14:textId="77777777" w:rsidR="00234AE8" w:rsidRPr="006F16F3" w:rsidRDefault="00234AE8">
      <w:pPr>
        <w:rPr>
          <w:rFonts w:asciiTheme="minorHAnsi" w:hAnsiTheme="minorHAnsi" w:cstheme="minorHAnsi"/>
        </w:rPr>
      </w:pPr>
    </w:p>
    <w:sectPr w:rsidR="00234AE8" w:rsidRPr="006F16F3" w:rsidSect="00180B4D">
      <w:footerReference w:type="default" r:id="rId11"/>
      <w:pgSz w:w="11910" w:h="16840"/>
      <w:pgMar w:top="840" w:right="1320" w:bottom="1120" w:left="1320" w:header="0"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6DC7" w14:textId="77777777" w:rsidR="00855AB5" w:rsidRDefault="00855AB5">
      <w:r>
        <w:separator/>
      </w:r>
    </w:p>
  </w:endnote>
  <w:endnote w:type="continuationSeparator" w:id="0">
    <w:p w14:paraId="1454C72F" w14:textId="77777777" w:rsidR="00855AB5" w:rsidRDefault="00855AB5">
      <w:r>
        <w:continuationSeparator/>
      </w:r>
    </w:p>
  </w:endnote>
  <w:endnote w:type="continuationNotice" w:id="1">
    <w:p w14:paraId="667BB234" w14:textId="77777777" w:rsidR="00855AB5" w:rsidRDefault="00855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4533" w14:textId="77777777" w:rsidR="00180B4D" w:rsidRPr="00180B4D" w:rsidRDefault="00180B4D">
    <w:pPr>
      <w:pStyle w:val="Footer"/>
      <w:jc w:val="center"/>
      <w:rPr>
        <w:sz w:val="18"/>
        <w:szCs w:val="18"/>
      </w:rPr>
    </w:pPr>
    <w:r w:rsidRPr="00180B4D">
      <w:rPr>
        <w:sz w:val="18"/>
        <w:szCs w:val="18"/>
      </w:rPr>
      <w:fldChar w:fldCharType="begin"/>
    </w:r>
    <w:r w:rsidRPr="00180B4D">
      <w:rPr>
        <w:sz w:val="18"/>
        <w:szCs w:val="18"/>
      </w:rPr>
      <w:instrText xml:space="preserve"> PAGE   \* MERGEFORMAT </w:instrText>
    </w:r>
    <w:r w:rsidRPr="00180B4D">
      <w:rPr>
        <w:sz w:val="18"/>
        <w:szCs w:val="18"/>
      </w:rPr>
      <w:fldChar w:fldCharType="separate"/>
    </w:r>
    <w:r w:rsidRPr="00180B4D">
      <w:rPr>
        <w:noProof/>
        <w:sz w:val="18"/>
        <w:szCs w:val="18"/>
      </w:rPr>
      <w:t>2</w:t>
    </w:r>
    <w:r w:rsidRPr="00180B4D">
      <w:rPr>
        <w:sz w:val="18"/>
        <w:szCs w:val="18"/>
      </w:rPr>
      <w:fldChar w:fldCharType="end"/>
    </w:r>
  </w:p>
  <w:p w14:paraId="674D8613" w14:textId="77777777" w:rsidR="00EF48F6" w:rsidRDefault="00EF48F6">
    <w:pPr>
      <w:pStyle w:val="BodyText"/>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1107" w14:textId="77777777" w:rsidR="00855AB5" w:rsidRDefault="00855AB5">
      <w:r>
        <w:separator/>
      </w:r>
    </w:p>
  </w:footnote>
  <w:footnote w:type="continuationSeparator" w:id="0">
    <w:p w14:paraId="063B5DC3" w14:textId="77777777" w:rsidR="00855AB5" w:rsidRDefault="00855AB5">
      <w:r>
        <w:continuationSeparator/>
      </w:r>
    </w:p>
  </w:footnote>
  <w:footnote w:type="continuationNotice" w:id="1">
    <w:p w14:paraId="4D9AF65B" w14:textId="77777777" w:rsidR="00855AB5" w:rsidRDefault="00855A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54"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1" w15:restartNumberingAfterBreak="0">
    <w:nsid w:val="00000403"/>
    <w:multiLevelType w:val="multilevel"/>
    <w:tmpl w:val="FFFFFFFF"/>
    <w:lvl w:ilvl="0">
      <w:numFmt w:val="bullet"/>
      <w:lvlText w:val=""/>
      <w:lvlJc w:val="left"/>
      <w:pPr>
        <w:ind w:left="554"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2" w15:restartNumberingAfterBreak="0">
    <w:nsid w:val="00000404"/>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3" w15:restartNumberingAfterBreak="0">
    <w:nsid w:val="00000405"/>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4" w15:restartNumberingAfterBreak="0">
    <w:nsid w:val="00000406"/>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5" w15:restartNumberingAfterBreak="0">
    <w:nsid w:val="00000407"/>
    <w:multiLevelType w:val="multilevel"/>
    <w:tmpl w:val="FFFFFFFF"/>
    <w:lvl w:ilvl="0">
      <w:numFmt w:val="bullet"/>
      <w:lvlText w:val=""/>
      <w:lvlJc w:val="left"/>
      <w:pPr>
        <w:ind w:left="481" w:hanging="360"/>
      </w:pPr>
      <w:rPr>
        <w:rFonts w:ascii="Symbol" w:hAnsi="Symbol"/>
        <w:b w:val="0"/>
        <w:w w:val="99"/>
        <w:sz w:val="20"/>
      </w:rPr>
    </w:lvl>
    <w:lvl w:ilvl="1">
      <w:numFmt w:val="bullet"/>
      <w:lvlText w:val="•"/>
      <w:lvlJc w:val="left"/>
      <w:pPr>
        <w:ind w:left="1335" w:hanging="360"/>
      </w:pPr>
    </w:lvl>
    <w:lvl w:ilvl="2">
      <w:numFmt w:val="bullet"/>
      <w:lvlText w:val="•"/>
      <w:lvlJc w:val="left"/>
      <w:pPr>
        <w:ind w:left="2190" w:hanging="360"/>
      </w:pPr>
    </w:lvl>
    <w:lvl w:ilvl="3">
      <w:numFmt w:val="bullet"/>
      <w:lvlText w:val="•"/>
      <w:lvlJc w:val="left"/>
      <w:pPr>
        <w:ind w:left="3045" w:hanging="360"/>
      </w:pPr>
    </w:lvl>
    <w:lvl w:ilvl="4">
      <w:numFmt w:val="bullet"/>
      <w:lvlText w:val="•"/>
      <w:lvlJc w:val="left"/>
      <w:pPr>
        <w:ind w:left="3900" w:hanging="360"/>
      </w:pPr>
    </w:lvl>
    <w:lvl w:ilvl="5">
      <w:numFmt w:val="bullet"/>
      <w:lvlText w:val="•"/>
      <w:lvlJc w:val="left"/>
      <w:pPr>
        <w:ind w:left="4755" w:hanging="360"/>
      </w:pPr>
    </w:lvl>
    <w:lvl w:ilvl="6">
      <w:numFmt w:val="bullet"/>
      <w:lvlText w:val="•"/>
      <w:lvlJc w:val="left"/>
      <w:pPr>
        <w:ind w:left="5610" w:hanging="360"/>
      </w:pPr>
    </w:lvl>
    <w:lvl w:ilvl="7">
      <w:numFmt w:val="bullet"/>
      <w:lvlText w:val="•"/>
      <w:lvlJc w:val="left"/>
      <w:pPr>
        <w:ind w:left="6465" w:hanging="360"/>
      </w:pPr>
    </w:lvl>
    <w:lvl w:ilvl="8">
      <w:numFmt w:val="bullet"/>
      <w:lvlText w:val="•"/>
      <w:lvlJc w:val="left"/>
      <w:pPr>
        <w:ind w:left="7320" w:hanging="360"/>
      </w:pPr>
    </w:lvl>
  </w:abstractNum>
  <w:abstractNum w:abstractNumId="6" w15:restartNumberingAfterBreak="0">
    <w:nsid w:val="00000408"/>
    <w:multiLevelType w:val="multilevel"/>
    <w:tmpl w:val="FFFFFFFF"/>
    <w:lvl w:ilvl="0">
      <w:numFmt w:val="bullet"/>
      <w:lvlText w:val=""/>
      <w:lvlJc w:val="left"/>
      <w:pPr>
        <w:ind w:left="513" w:hanging="360"/>
      </w:pPr>
      <w:rPr>
        <w:rFonts w:ascii="Symbol" w:hAnsi="Symbol"/>
        <w:b w:val="0"/>
        <w:w w:val="99"/>
        <w:sz w:val="20"/>
      </w:rPr>
    </w:lvl>
    <w:lvl w:ilvl="1">
      <w:numFmt w:val="bullet"/>
      <w:lvlText w:val="•"/>
      <w:lvlJc w:val="left"/>
      <w:pPr>
        <w:ind w:left="1105" w:hanging="360"/>
      </w:pPr>
    </w:lvl>
    <w:lvl w:ilvl="2">
      <w:numFmt w:val="bullet"/>
      <w:lvlText w:val="•"/>
      <w:lvlJc w:val="left"/>
      <w:pPr>
        <w:ind w:left="1690" w:hanging="360"/>
      </w:pPr>
    </w:lvl>
    <w:lvl w:ilvl="3">
      <w:numFmt w:val="bullet"/>
      <w:lvlText w:val="•"/>
      <w:lvlJc w:val="left"/>
      <w:pPr>
        <w:ind w:left="2275" w:hanging="360"/>
      </w:pPr>
    </w:lvl>
    <w:lvl w:ilvl="4">
      <w:numFmt w:val="bullet"/>
      <w:lvlText w:val="•"/>
      <w:lvlJc w:val="left"/>
      <w:pPr>
        <w:ind w:left="2860" w:hanging="360"/>
      </w:pPr>
    </w:lvl>
    <w:lvl w:ilvl="5">
      <w:numFmt w:val="bullet"/>
      <w:lvlText w:val="•"/>
      <w:lvlJc w:val="left"/>
      <w:pPr>
        <w:ind w:left="3445" w:hanging="360"/>
      </w:pPr>
    </w:lvl>
    <w:lvl w:ilvl="6">
      <w:numFmt w:val="bullet"/>
      <w:lvlText w:val="•"/>
      <w:lvlJc w:val="left"/>
      <w:pPr>
        <w:ind w:left="4030" w:hanging="360"/>
      </w:pPr>
    </w:lvl>
    <w:lvl w:ilvl="7">
      <w:numFmt w:val="bullet"/>
      <w:lvlText w:val="•"/>
      <w:lvlJc w:val="left"/>
      <w:pPr>
        <w:ind w:left="4615" w:hanging="360"/>
      </w:pPr>
    </w:lvl>
    <w:lvl w:ilvl="8">
      <w:numFmt w:val="bullet"/>
      <w:lvlText w:val="•"/>
      <w:lvlJc w:val="left"/>
      <w:pPr>
        <w:ind w:left="5200" w:hanging="360"/>
      </w:pPr>
    </w:lvl>
  </w:abstractNum>
  <w:abstractNum w:abstractNumId="7" w15:restartNumberingAfterBreak="0">
    <w:nsid w:val="00000409"/>
    <w:multiLevelType w:val="multilevel"/>
    <w:tmpl w:val="FFFFFFFF"/>
    <w:lvl w:ilvl="0">
      <w:numFmt w:val="bullet"/>
      <w:lvlText w:val=""/>
      <w:lvlJc w:val="left"/>
      <w:pPr>
        <w:ind w:left="513" w:hanging="360"/>
      </w:pPr>
      <w:rPr>
        <w:rFonts w:ascii="Symbol" w:hAnsi="Symbol"/>
        <w:b w:val="0"/>
        <w:w w:val="99"/>
        <w:sz w:val="20"/>
      </w:rPr>
    </w:lvl>
    <w:lvl w:ilvl="1">
      <w:numFmt w:val="bullet"/>
      <w:lvlText w:val="•"/>
      <w:lvlJc w:val="left"/>
      <w:pPr>
        <w:ind w:left="1105" w:hanging="360"/>
      </w:pPr>
    </w:lvl>
    <w:lvl w:ilvl="2">
      <w:numFmt w:val="bullet"/>
      <w:lvlText w:val="•"/>
      <w:lvlJc w:val="left"/>
      <w:pPr>
        <w:ind w:left="1690" w:hanging="360"/>
      </w:pPr>
    </w:lvl>
    <w:lvl w:ilvl="3">
      <w:numFmt w:val="bullet"/>
      <w:lvlText w:val="•"/>
      <w:lvlJc w:val="left"/>
      <w:pPr>
        <w:ind w:left="2275" w:hanging="360"/>
      </w:pPr>
    </w:lvl>
    <w:lvl w:ilvl="4">
      <w:numFmt w:val="bullet"/>
      <w:lvlText w:val="•"/>
      <w:lvlJc w:val="left"/>
      <w:pPr>
        <w:ind w:left="2860" w:hanging="360"/>
      </w:pPr>
    </w:lvl>
    <w:lvl w:ilvl="5">
      <w:numFmt w:val="bullet"/>
      <w:lvlText w:val="•"/>
      <w:lvlJc w:val="left"/>
      <w:pPr>
        <w:ind w:left="3445" w:hanging="360"/>
      </w:pPr>
    </w:lvl>
    <w:lvl w:ilvl="6">
      <w:numFmt w:val="bullet"/>
      <w:lvlText w:val="•"/>
      <w:lvlJc w:val="left"/>
      <w:pPr>
        <w:ind w:left="4030" w:hanging="360"/>
      </w:pPr>
    </w:lvl>
    <w:lvl w:ilvl="7">
      <w:numFmt w:val="bullet"/>
      <w:lvlText w:val="•"/>
      <w:lvlJc w:val="left"/>
      <w:pPr>
        <w:ind w:left="4615" w:hanging="360"/>
      </w:pPr>
    </w:lvl>
    <w:lvl w:ilvl="8">
      <w:numFmt w:val="bullet"/>
      <w:lvlText w:val="•"/>
      <w:lvlJc w:val="left"/>
      <w:pPr>
        <w:ind w:left="5200" w:hanging="360"/>
      </w:pPr>
    </w:lvl>
  </w:abstractNum>
  <w:abstractNum w:abstractNumId="8" w15:restartNumberingAfterBreak="0">
    <w:nsid w:val="0000040A"/>
    <w:multiLevelType w:val="multilevel"/>
    <w:tmpl w:val="FFFFFFFF"/>
    <w:lvl w:ilvl="0">
      <w:numFmt w:val="bullet"/>
      <w:lvlText w:val=""/>
      <w:lvlJc w:val="left"/>
      <w:pPr>
        <w:ind w:left="563" w:hanging="360"/>
      </w:pPr>
      <w:rPr>
        <w:rFonts w:ascii="Symbol" w:hAnsi="Symbol"/>
        <w:b w:val="0"/>
        <w:w w:val="99"/>
        <w:sz w:val="20"/>
      </w:rPr>
    </w:lvl>
    <w:lvl w:ilvl="1">
      <w:numFmt w:val="bullet"/>
      <w:lvlText w:val="•"/>
      <w:lvlJc w:val="left"/>
      <w:pPr>
        <w:ind w:left="1145" w:hanging="360"/>
      </w:pPr>
    </w:lvl>
    <w:lvl w:ilvl="2">
      <w:numFmt w:val="bullet"/>
      <w:lvlText w:val="•"/>
      <w:lvlJc w:val="left"/>
      <w:pPr>
        <w:ind w:left="1731" w:hanging="360"/>
      </w:pPr>
    </w:lvl>
    <w:lvl w:ilvl="3">
      <w:numFmt w:val="bullet"/>
      <w:lvlText w:val="•"/>
      <w:lvlJc w:val="left"/>
      <w:pPr>
        <w:ind w:left="2317" w:hanging="360"/>
      </w:pPr>
    </w:lvl>
    <w:lvl w:ilvl="4">
      <w:numFmt w:val="bullet"/>
      <w:lvlText w:val="•"/>
      <w:lvlJc w:val="left"/>
      <w:pPr>
        <w:ind w:left="2903" w:hanging="360"/>
      </w:pPr>
    </w:lvl>
    <w:lvl w:ilvl="5">
      <w:numFmt w:val="bullet"/>
      <w:lvlText w:val="•"/>
      <w:lvlJc w:val="left"/>
      <w:pPr>
        <w:ind w:left="3489" w:hanging="360"/>
      </w:pPr>
    </w:lvl>
    <w:lvl w:ilvl="6">
      <w:numFmt w:val="bullet"/>
      <w:lvlText w:val="•"/>
      <w:lvlJc w:val="left"/>
      <w:pPr>
        <w:ind w:left="4075" w:hanging="360"/>
      </w:pPr>
    </w:lvl>
    <w:lvl w:ilvl="7">
      <w:numFmt w:val="bullet"/>
      <w:lvlText w:val="•"/>
      <w:lvlJc w:val="left"/>
      <w:pPr>
        <w:ind w:left="4661" w:hanging="360"/>
      </w:pPr>
    </w:lvl>
    <w:lvl w:ilvl="8">
      <w:numFmt w:val="bullet"/>
      <w:lvlText w:val="•"/>
      <w:lvlJc w:val="left"/>
      <w:pPr>
        <w:ind w:left="5247" w:hanging="360"/>
      </w:pPr>
    </w:lvl>
  </w:abstractNum>
  <w:abstractNum w:abstractNumId="9" w15:restartNumberingAfterBreak="0">
    <w:nsid w:val="0000040B"/>
    <w:multiLevelType w:val="multilevel"/>
    <w:tmpl w:val="FFFFFFFF"/>
    <w:lvl w:ilvl="0">
      <w:numFmt w:val="bullet"/>
      <w:lvlText w:val=""/>
      <w:lvlJc w:val="left"/>
      <w:pPr>
        <w:ind w:left="563" w:hanging="360"/>
      </w:pPr>
      <w:rPr>
        <w:rFonts w:ascii="Symbol" w:hAnsi="Symbol"/>
        <w:b w:val="0"/>
        <w:w w:val="99"/>
        <w:sz w:val="20"/>
      </w:rPr>
    </w:lvl>
    <w:lvl w:ilvl="1">
      <w:numFmt w:val="bullet"/>
      <w:lvlText w:val="•"/>
      <w:lvlJc w:val="left"/>
      <w:pPr>
        <w:ind w:left="1145" w:hanging="360"/>
      </w:pPr>
    </w:lvl>
    <w:lvl w:ilvl="2">
      <w:numFmt w:val="bullet"/>
      <w:lvlText w:val="•"/>
      <w:lvlJc w:val="left"/>
      <w:pPr>
        <w:ind w:left="1731" w:hanging="360"/>
      </w:pPr>
    </w:lvl>
    <w:lvl w:ilvl="3">
      <w:numFmt w:val="bullet"/>
      <w:lvlText w:val="•"/>
      <w:lvlJc w:val="left"/>
      <w:pPr>
        <w:ind w:left="2317" w:hanging="360"/>
      </w:pPr>
    </w:lvl>
    <w:lvl w:ilvl="4">
      <w:numFmt w:val="bullet"/>
      <w:lvlText w:val="•"/>
      <w:lvlJc w:val="left"/>
      <w:pPr>
        <w:ind w:left="2903" w:hanging="360"/>
      </w:pPr>
    </w:lvl>
    <w:lvl w:ilvl="5">
      <w:numFmt w:val="bullet"/>
      <w:lvlText w:val="•"/>
      <w:lvlJc w:val="left"/>
      <w:pPr>
        <w:ind w:left="3489" w:hanging="360"/>
      </w:pPr>
    </w:lvl>
    <w:lvl w:ilvl="6">
      <w:numFmt w:val="bullet"/>
      <w:lvlText w:val="•"/>
      <w:lvlJc w:val="left"/>
      <w:pPr>
        <w:ind w:left="4075" w:hanging="360"/>
      </w:pPr>
    </w:lvl>
    <w:lvl w:ilvl="7">
      <w:numFmt w:val="bullet"/>
      <w:lvlText w:val="•"/>
      <w:lvlJc w:val="left"/>
      <w:pPr>
        <w:ind w:left="4661" w:hanging="360"/>
      </w:pPr>
    </w:lvl>
    <w:lvl w:ilvl="8">
      <w:numFmt w:val="bullet"/>
      <w:lvlText w:val="•"/>
      <w:lvlJc w:val="left"/>
      <w:pPr>
        <w:ind w:left="5247" w:hanging="360"/>
      </w:pPr>
    </w:lvl>
  </w:abstractNum>
  <w:abstractNum w:abstractNumId="10" w15:restartNumberingAfterBreak="0">
    <w:nsid w:val="0000040C"/>
    <w:multiLevelType w:val="multilevel"/>
    <w:tmpl w:val="FFFFFFFF"/>
    <w:lvl w:ilvl="0">
      <w:numFmt w:val="bullet"/>
      <w:lvlText w:val=""/>
      <w:lvlJc w:val="left"/>
      <w:pPr>
        <w:ind w:left="563" w:hanging="360"/>
      </w:pPr>
      <w:rPr>
        <w:rFonts w:ascii="Symbol" w:hAnsi="Symbol"/>
        <w:b w:val="0"/>
        <w:w w:val="99"/>
        <w:sz w:val="20"/>
      </w:rPr>
    </w:lvl>
    <w:lvl w:ilvl="1">
      <w:numFmt w:val="bullet"/>
      <w:lvlText w:val="•"/>
      <w:lvlJc w:val="left"/>
      <w:pPr>
        <w:ind w:left="1145" w:hanging="360"/>
      </w:pPr>
    </w:lvl>
    <w:lvl w:ilvl="2">
      <w:numFmt w:val="bullet"/>
      <w:lvlText w:val="•"/>
      <w:lvlJc w:val="left"/>
      <w:pPr>
        <w:ind w:left="1731" w:hanging="360"/>
      </w:pPr>
    </w:lvl>
    <w:lvl w:ilvl="3">
      <w:numFmt w:val="bullet"/>
      <w:lvlText w:val="•"/>
      <w:lvlJc w:val="left"/>
      <w:pPr>
        <w:ind w:left="2317" w:hanging="360"/>
      </w:pPr>
    </w:lvl>
    <w:lvl w:ilvl="4">
      <w:numFmt w:val="bullet"/>
      <w:lvlText w:val="•"/>
      <w:lvlJc w:val="left"/>
      <w:pPr>
        <w:ind w:left="2903" w:hanging="360"/>
      </w:pPr>
    </w:lvl>
    <w:lvl w:ilvl="5">
      <w:numFmt w:val="bullet"/>
      <w:lvlText w:val="•"/>
      <w:lvlJc w:val="left"/>
      <w:pPr>
        <w:ind w:left="3489" w:hanging="360"/>
      </w:pPr>
    </w:lvl>
    <w:lvl w:ilvl="6">
      <w:numFmt w:val="bullet"/>
      <w:lvlText w:val="•"/>
      <w:lvlJc w:val="left"/>
      <w:pPr>
        <w:ind w:left="4075" w:hanging="360"/>
      </w:pPr>
    </w:lvl>
    <w:lvl w:ilvl="7">
      <w:numFmt w:val="bullet"/>
      <w:lvlText w:val="•"/>
      <w:lvlJc w:val="left"/>
      <w:pPr>
        <w:ind w:left="4661" w:hanging="360"/>
      </w:pPr>
    </w:lvl>
    <w:lvl w:ilvl="8">
      <w:numFmt w:val="bullet"/>
      <w:lvlText w:val="•"/>
      <w:lvlJc w:val="left"/>
      <w:pPr>
        <w:ind w:left="5247" w:hanging="360"/>
      </w:pPr>
    </w:lvl>
  </w:abstractNum>
  <w:abstractNum w:abstractNumId="11" w15:restartNumberingAfterBreak="0">
    <w:nsid w:val="3DFA7218"/>
    <w:multiLevelType w:val="hybridMultilevel"/>
    <w:tmpl w:val="E8BE6B1C"/>
    <w:lvl w:ilvl="0" w:tplc="C9F44A4E">
      <w:numFmt w:val="bullet"/>
      <w:lvlText w:val="•"/>
      <w:lvlJc w:val="left"/>
      <w:pPr>
        <w:ind w:left="719" w:hanging="600"/>
      </w:pPr>
      <w:rPr>
        <w:rFonts w:ascii="Calibri" w:eastAsiaTheme="minorEastAsia" w:hAnsi="Calibri" w:cs="Calibri" w:hint="default"/>
      </w:rPr>
    </w:lvl>
    <w:lvl w:ilvl="1" w:tplc="14090003" w:tentative="1">
      <w:start w:val="1"/>
      <w:numFmt w:val="bullet"/>
      <w:lvlText w:val="o"/>
      <w:lvlJc w:val="left"/>
      <w:pPr>
        <w:ind w:left="1199" w:hanging="360"/>
      </w:pPr>
      <w:rPr>
        <w:rFonts w:ascii="Courier New" w:hAnsi="Courier New" w:cs="Courier New" w:hint="default"/>
      </w:rPr>
    </w:lvl>
    <w:lvl w:ilvl="2" w:tplc="14090005" w:tentative="1">
      <w:start w:val="1"/>
      <w:numFmt w:val="bullet"/>
      <w:lvlText w:val=""/>
      <w:lvlJc w:val="left"/>
      <w:pPr>
        <w:ind w:left="1919" w:hanging="360"/>
      </w:pPr>
      <w:rPr>
        <w:rFonts w:ascii="Wingdings" w:hAnsi="Wingdings" w:hint="default"/>
      </w:rPr>
    </w:lvl>
    <w:lvl w:ilvl="3" w:tplc="14090001" w:tentative="1">
      <w:start w:val="1"/>
      <w:numFmt w:val="bullet"/>
      <w:lvlText w:val=""/>
      <w:lvlJc w:val="left"/>
      <w:pPr>
        <w:ind w:left="2639" w:hanging="360"/>
      </w:pPr>
      <w:rPr>
        <w:rFonts w:ascii="Symbol" w:hAnsi="Symbol" w:hint="default"/>
      </w:rPr>
    </w:lvl>
    <w:lvl w:ilvl="4" w:tplc="14090003" w:tentative="1">
      <w:start w:val="1"/>
      <w:numFmt w:val="bullet"/>
      <w:lvlText w:val="o"/>
      <w:lvlJc w:val="left"/>
      <w:pPr>
        <w:ind w:left="3359" w:hanging="360"/>
      </w:pPr>
      <w:rPr>
        <w:rFonts w:ascii="Courier New" w:hAnsi="Courier New" w:cs="Courier New" w:hint="default"/>
      </w:rPr>
    </w:lvl>
    <w:lvl w:ilvl="5" w:tplc="14090005" w:tentative="1">
      <w:start w:val="1"/>
      <w:numFmt w:val="bullet"/>
      <w:lvlText w:val=""/>
      <w:lvlJc w:val="left"/>
      <w:pPr>
        <w:ind w:left="4079" w:hanging="360"/>
      </w:pPr>
      <w:rPr>
        <w:rFonts w:ascii="Wingdings" w:hAnsi="Wingdings" w:hint="default"/>
      </w:rPr>
    </w:lvl>
    <w:lvl w:ilvl="6" w:tplc="14090001" w:tentative="1">
      <w:start w:val="1"/>
      <w:numFmt w:val="bullet"/>
      <w:lvlText w:val=""/>
      <w:lvlJc w:val="left"/>
      <w:pPr>
        <w:ind w:left="4799" w:hanging="360"/>
      </w:pPr>
      <w:rPr>
        <w:rFonts w:ascii="Symbol" w:hAnsi="Symbol" w:hint="default"/>
      </w:rPr>
    </w:lvl>
    <w:lvl w:ilvl="7" w:tplc="14090003" w:tentative="1">
      <w:start w:val="1"/>
      <w:numFmt w:val="bullet"/>
      <w:lvlText w:val="o"/>
      <w:lvlJc w:val="left"/>
      <w:pPr>
        <w:ind w:left="5519" w:hanging="360"/>
      </w:pPr>
      <w:rPr>
        <w:rFonts w:ascii="Courier New" w:hAnsi="Courier New" w:cs="Courier New" w:hint="default"/>
      </w:rPr>
    </w:lvl>
    <w:lvl w:ilvl="8" w:tplc="14090005" w:tentative="1">
      <w:start w:val="1"/>
      <w:numFmt w:val="bullet"/>
      <w:lvlText w:val=""/>
      <w:lvlJc w:val="left"/>
      <w:pPr>
        <w:ind w:left="6239" w:hanging="360"/>
      </w:pPr>
      <w:rPr>
        <w:rFonts w:ascii="Wingdings" w:hAnsi="Wingdings" w:hint="default"/>
      </w:rPr>
    </w:lvl>
  </w:abstractNum>
  <w:abstractNum w:abstractNumId="12" w15:restartNumberingAfterBreak="0">
    <w:nsid w:val="42B275E8"/>
    <w:multiLevelType w:val="hybridMultilevel"/>
    <w:tmpl w:val="22FC8D62"/>
    <w:lvl w:ilvl="0" w:tplc="14090001">
      <w:start w:val="1"/>
      <w:numFmt w:val="bullet"/>
      <w:lvlText w:val=""/>
      <w:lvlJc w:val="left"/>
      <w:pPr>
        <w:ind w:left="839" w:hanging="360"/>
      </w:pPr>
      <w:rPr>
        <w:rFonts w:ascii="Symbol" w:hAnsi="Symbol" w:hint="default"/>
      </w:rPr>
    </w:lvl>
    <w:lvl w:ilvl="1" w:tplc="14090003" w:tentative="1">
      <w:start w:val="1"/>
      <w:numFmt w:val="bullet"/>
      <w:lvlText w:val="o"/>
      <w:lvlJc w:val="left"/>
      <w:pPr>
        <w:ind w:left="1559" w:hanging="360"/>
      </w:pPr>
      <w:rPr>
        <w:rFonts w:ascii="Courier New" w:hAnsi="Courier New" w:cs="Courier New" w:hint="default"/>
      </w:rPr>
    </w:lvl>
    <w:lvl w:ilvl="2" w:tplc="14090005" w:tentative="1">
      <w:start w:val="1"/>
      <w:numFmt w:val="bullet"/>
      <w:lvlText w:val=""/>
      <w:lvlJc w:val="left"/>
      <w:pPr>
        <w:ind w:left="2279" w:hanging="360"/>
      </w:pPr>
      <w:rPr>
        <w:rFonts w:ascii="Wingdings" w:hAnsi="Wingdings" w:hint="default"/>
      </w:rPr>
    </w:lvl>
    <w:lvl w:ilvl="3" w:tplc="14090001" w:tentative="1">
      <w:start w:val="1"/>
      <w:numFmt w:val="bullet"/>
      <w:lvlText w:val=""/>
      <w:lvlJc w:val="left"/>
      <w:pPr>
        <w:ind w:left="2999" w:hanging="360"/>
      </w:pPr>
      <w:rPr>
        <w:rFonts w:ascii="Symbol" w:hAnsi="Symbol" w:hint="default"/>
      </w:rPr>
    </w:lvl>
    <w:lvl w:ilvl="4" w:tplc="14090003" w:tentative="1">
      <w:start w:val="1"/>
      <w:numFmt w:val="bullet"/>
      <w:lvlText w:val="o"/>
      <w:lvlJc w:val="left"/>
      <w:pPr>
        <w:ind w:left="3719" w:hanging="360"/>
      </w:pPr>
      <w:rPr>
        <w:rFonts w:ascii="Courier New" w:hAnsi="Courier New" w:cs="Courier New" w:hint="default"/>
      </w:rPr>
    </w:lvl>
    <w:lvl w:ilvl="5" w:tplc="14090005" w:tentative="1">
      <w:start w:val="1"/>
      <w:numFmt w:val="bullet"/>
      <w:lvlText w:val=""/>
      <w:lvlJc w:val="left"/>
      <w:pPr>
        <w:ind w:left="4439" w:hanging="360"/>
      </w:pPr>
      <w:rPr>
        <w:rFonts w:ascii="Wingdings" w:hAnsi="Wingdings" w:hint="default"/>
      </w:rPr>
    </w:lvl>
    <w:lvl w:ilvl="6" w:tplc="14090001" w:tentative="1">
      <w:start w:val="1"/>
      <w:numFmt w:val="bullet"/>
      <w:lvlText w:val=""/>
      <w:lvlJc w:val="left"/>
      <w:pPr>
        <w:ind w:left="5159" w:hanging="360"/>
      </w:pPr>
      <w:rPr>
        <w:rFonts w:ascii="Symbol" w:hAnsi="Symbol" w:hint="default"/>
      </w:rPr>
    </w:lvl>
    <w:lvl w:ilvl="7" w:tplc="14090003" w:tentative="1">
      <w:start w:val="1"/>
      <w:numFmt w:val="bullet"/>
      <w:lvlText w:val="o"/>
      <w:lvlJc w:val="left"/>
      <w:pPr>
        <w:ind w:left="5879" w:hanging="360"/>
      </w:pPr>
      <w:rPr>
        <w:rFonts w:ascii="Courier New" w:hAnsi="Courier New" w:cs="Courier New" w:hint="default"/>
      </w:rPr>
    </w:lvl>
    <w:lvl w:ilvl="8" w:tplc="14090005" w:tentative="1">
      <w:start w:val="1"/>
      <w:numFmt w:val="bullet"/>
      <w:lvlText w:val=""/>
      <w:lvlJc w:val="left"/>
      <w:pPr>
        <w:ind w:left="6599" w:hanging="360"/>
      </w:pPr>
      <w:rPr>
        <w:rFonts w:ascii="Wingdings" w:hAnsi="Wingdings" w:hint="default"/>
      </w:rPr>
    </w:lvl>
  </w:abstractNum>
  <w:abstractNum w:abstractNumId="13" w15:restartNumberingAfterBreak="0">
    <w:nsid w:val="5DAC4A7F"/>
    <w:multiLevelType w:val="hybridMultilevel"/>
    <w:tmpl w:val="4252D100"/>
    <w:lvl w:ilvl="0" w:tplc="C9F44A4E">
      <w:numFmt w:val="bullet"/>
      <w:lvlText w:val="•"/>
      <w:lvlJc w:val="left"/>
      <w:pPr>
        <w:ind w:left="838" w:hanging="600"/>
      </w:pPr>
      <w:rPr>
        <w:rFonts w:ascii="Calibri" w:eastAsiaTheme="minorEastAsia" w:hAnsi="Calibri" w:cs="Calibri" w:hint="default"/>
      </w:rPr>
    </w:lvl>
    <w:lvl w:ilvl="1" w:tplc="14090003" w:tentative="1">
      <w:start w:val="1"/>
      <w:numFmt w:val="bullet"/>
      <w:lvlText w:val="o"/>
      <w:lvlJc w:val="left"/>
      <w:pPr>
        <w:ind w:left="1559" w:hanging="360"/>
      </w:pPr>
      <w:rPr>
        <w:rFonts w:ascii="Courier New" w:hAnsi="Courier New" w:cs="Courier New" w:hint="default"/>
      </w:rPr>
    </w:lvl>
    <w:lvl w:ilvl="2" w:tplc="14090005" w:tentative="1">
      <w:start w:val="1"/>
      <w:numFmt w:val="bullet"/>
      <w:lvlText w:val=""/>
      <w:lvlJc w:val="left"/>
      <w:pPr>
        <w:ind w:left="2279" w:hanging="360"/>
      </w:pPr>
      <w:rPr>
        <w:rFonts w:ascii="Wingdings" w:hAnsi="Wingdings" w:hint="default"/>
      </w:rPr>
    </w:lvl>
    <w:lvl w:ilvl="3" w:tplc="14090001" w:tentative="1">
      <w:start w:val="1"/>
      <w:numFmt w:val="bullet"/>
      <w:lvlText w:val=""/>
      <w:lvlJc w:val="left"/>
      <w:pPr>
        <w:ind w:left="2999" w:hanging="360"/>
      </w:pPr>
      <w:rPr>
        <w:rFonts w:ascii="Symbol" w:hAnsi="Symbol" w:hint="default"/>
      </w:rPr>
    </w:lvl>
    <w:lvl w:ilvl="4" w:tplc="14090003" w:tentative="1">
      <w:start w:val="1"/>
      <w:numFmt w:val="bullet"/>
      <w:lvlText w:val="o"/>
      <w:lvlJc w:val="left"/>
      <w:pPr>
        <w:ind w:left="3719" w:hanging="360"/>
      </w:pPr>
      <w:rPr>
        <w:rFonts w:ascii="Courier New" w:hAnsi="Courier New" w:cs="Courier New" w:hint="default"/>
      </w:rPr>
    </w:lvl>
    <w:lvl w:ilvl="5" w:tplc="14090005" w:tentative="1">
      <w:start w:val="1"/>
      <w:numFmt w:val="bullet"/>
      <w:lvlText w:val=""/>
      <w:lvlJc w:val="left"/>
      <w:pPr>
        <w:ind w:left="4439" w:hanging="360"/>
      </w:pPr>
      <w:rPr>
        <w:rFonts w:ascii="Wingdings" w:hAnsi="Wingdings" w:hint="default"/>
      </w:rPr>
    </w:lvl>
    <w:lvl w:ilvl="6" w:tplc="14090001" w:tentative="1">
      <w:start w:val="1"/>
      <w:numFmt w:val="bullet"/>
      <w:lvlText w:val=""/>
      <w:lvlJc w:val="left"/>
      <w:pPr>
        <w:ind w:left="5159" w:hanging="360"/>
      </w:pPr>
      <w:rPr>
        <w:rFonts w:ascii="Symbol" w:hAnsi="Symbol" w:hint="default"/>
      </w:rPr>
    </w:lvl>
    <w:lvl w:ilvl="7" w:tplc="14090003" w:tentative="1">
      <w:start w:val="1"/>
      <w:numFmt w:val="bullet"/>
      <w:lvlText w:val="o"/>
      <w:lvlJc w:val="left"/>
      <w:pPr>
        <w:ind w:left="5879" w:hanging="360"/>
      </w:pPr>
      <w:rPr>
        <w:rFonts w:ascii="Courier New" w:hAnsi="Courier New" w:cs="Courier New" w:hint="default"/>
      </w:rPr>
    </w:lvl>
    <w:lvl w:ilvl="8" w:tplc="14090005" w:tentative="1">
      <w:start w:val="1"/>
      <w:numFmt w:val="bullet"/>
      <w:lvlText w:val=""/>
      <w:lvlJc w:val="left"/>
      <w:pPr>
        <w:ind w:left="6599" w:hanging="360"/>
      </w:pPr>
      <w:rPr>
        <w:rFonts w:ascii="Wingdings" w:hAnsi="Wingdings" w:hint="default"/>
      </w:rPr>
    </w:lvl>
  </w:abstractNum>
  <w:abstractNum w:abstractNumId="14" w15:restartNumberingAfterBreak="0">
    <w:nsid w:val="62E7160E"/>
    <w:multiLevelType w:val="multilevel"/>
    <w:tmpl w:val="AD7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926998">
    <w:abstractNumId w:val="10"/>
  </w:num>
  <w:num w:numId="2" w16cid:durableId="940800049">
    <w:abstractNumId w:val="9"/>
  </w:num>
  <w:num w:numId="3" w16cid:durableId="1388069969">
    <w:abstractNumId w:val="8"/>
  </w:num>
  <w:num w:numId="4" w16cid:durableId="695665144">
    <w:abstractNumId w:val="7"/>
  </w:num>
  <w:num w:numId="5" w16cid:durableId="1533303273">
    <w:abstractNumId w:val="6"/>
  </w:num>
  <w:num w:numId="6" w16cid:durableId="1375426876">
    <w:abstractNumId w:val="5"/>
  </w:num>
  <w:num w:numId="7" w16cid:durableId="1818648594">
    <w:abstractNumId w:val="4"/>
  </w:num>
  <w:num w:numId="8" w16cid:durableId="1585793974">
    <w:abstractNumId w:val="3"/>
  </w:num>
  <w:num w:numId="9" w16cid:durableId="1345283491">
    <w:abstractNumId w:val="2"/>
  </w:num>
  <w:num w:numId="10" w16cid:durableId="1869567752">
    <w:abstractNumId w:val="1"/>
  </w:num>
  <w:num w:numId="11" w16cid:durableId="1054087175">
    <w:abstractNumId w:val="0"/>
  </w:num>
  <w:num w:numId="12" w16cid:durableId="1435513617">
    <w:abstractNumId w:val="14"/>
  </w:num>
  <w:num w:numId="13" w16cid:durableId="1426459519">
    <w:abstractNumId w:val="12"/>
  </w:num>
  <w:num w:numId="14" w16cid:durableId="1309477784">
    <w:abstractNumId w:val="11"/>
  </w:num>
  <w:num w:numId="15" w16cid:durableId="3664162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13"/>
    <w:rsid w:val="00054D38"/>
    <w:rsid w:val="000A0A1E"/>
    <w:rsid w:val="000C482B"/>
    <w:rsid w:val="00120CF9"/>
    <w:rsid w:val="001235DE"/>
    <w:rsid w:val="001371FB"/>
    <w:rsid w:val="00180B4D"/>
    <w:rsid w:val="00182BA0"/>
    <w:rsid w:val="001D1917"/>
    <w:rsid w:val="001D4F53"/>
    <w:rsid w:val="001D5C64"/>
    <w:rsid w:val="001E40DF"/>
    <w:rsid w:val="00200DBF"/>
    <w:rsid w:val="00232004"/>
    <w:rsid w:val="00234AE8"/>
    <w:rsid w:val="00260AB0"/>
    <w:rsid w:val="002662D5"/>
    <w:rsid w:val="00286374"/>
    <w:rsid w:val="002B5D63"/>
    <w:rsid w:val="002B5E54"/>
    <w:rsid w:val="002D455A"/>
    <w:rsid w:val="002E0C3C"/>
    <w:rsid w:val="002E298C"/>
    <w:rsid w:val="00322F05"/>
    <w:rsid w:val="00324958"/>
    <w:rsid w:val="0036740E"/>
    <w:rsid w:val="00391E2D"/>
    <w:rsid w:val="003A0CD0"/>
    <w:rsid w:val="003D0C86"/>
    <w:rsid w:val="003F1985"/>
    <w:rsid w:val="0040010F"/>
    <w:rsid w:val="004121F5"/>
    <w:rsid w:val="00412DF6"/>
    <w:rsid w:val="004168E4"/>
    <w:rsid w:val="00460F82"/>
    <w:rsid w:val="00480A0A"/>
    <w:rsid w:val="0048249C"/>
    <w:rsid w:val="004A59F6"/>
    <w:rsid w:val="004D0F4A"/>
    <w:rsid w:val="00517E22"/>
    <w:rsid w:val="00531B7D"/>
    <w:rsid w:val="005327B4"/>
    <w:rsid w:val="00537FC4"/>
    <w:rsid w:val="00591562"/>
    <w:rsid w:val="00591B9C"/>
    <w:rsid w:val="005B3AEF"/>
    <w:rsid w:val="005C0364"/>
    <w:rsid w:val="006267F3"/>
    <w:rsid w:val="0063161F"/>
    <w:rsid w:val="006356CD"/>
    <w:rsid w:val="0065470B"/>
    <w:rsid w:val="006812E1"/>
    <w:rsid w:val="00691109"/>
    <w:rsid w:val="00697CE8"/>
    <w:rsid w:val="006D09EB"/>
    <w:rsid w:val="006D7178"/>
    <w:rsid w:val="006E055E"/>
    <w:rsid w:val="006E4973"/>
    <w:rsid w:val="006E705C"/>
    <w:rsid w:val="006F16F3"/>
    <w:rsid w:val="00700CA5"/>
    <w:rsid w:val="00700CEF"/>
    <w:rsid w:val="0070766A"/>
    <w:rsid w:val="007151EF"/>
    <w:rsid w:val="00724566"/>
    <w:rsid w:val="007453B6"/>
    <w:rsid w:val="00773BDE"/>
    <w:rsid w:val="00791781"/>
    <w:rsid w:val="007D2038"/>
    <w:rsid w:val="007E38AE"/>
    <w:rsid w:val="00830EC5"/>
    <w:rsid w:val="00855AB5"/>
    <w:rsid w:val="008C14C0"/>
    <w:rsid w:val="008D7E77"/>
    <w:rsid w:val="008E13F5"/>
    <w:rsid w:val="00924F92"/>
    <w:rsid w:val="009333A0"/>
    <w:rsid w:val="00941187"/>
    <w:rsid w:val="009413BE"/>
    <w:rsid w:val="00942E34"/>
    <w:rsid w:val="009453A9"/>
    <w:rsid w:val="009A14E8"/>
    <w:rsid w:val="00A22B0C"/>
    <w:rsid w:val="00A74BCE"/>
    <w:rsid w:val="00AD2748"/>
    <w:rsid w:val="00AD75B8"/>
    <w:rsid w:val="00B2296C"/>
    <w:rsid w:val="00B455C3"/>
    <w:rsid w:val="00B5022D"/>
    <w:rsid w:val="00B63457"/>
    <w:rsid w:val="00B9686C"/>
    <w:rsid w:val="00BA0448"/>
    <w:rsid w:val="00BF2E8A"/>
    <w:rsid w:val="00BF6BDD"/>
    <w:rsid w:val="00C16598"/>
    <w:rsid w:val="00C21442"/>
    <w:rsid w:val="00C31053"/>
    <w:rsid w:val="00C31F79"/>
    <w:rsid w:val="00C43310"/>
    <w:rsid w:val="00C46008"/>
    <w:rsid w:val="00C90379"/>
    <w:rsid w:val="00C93465"/>
    <w:rsid w:val="00CA5186"/>
    <w:rsid w:val="00CA53E1"/>
    <w:rsid w:val="00CA620F"/>
    <w:rsid w:val="00CC503D"/>
    <w:rsid w:val="00CD322C"/>
    <w:rsid w:val="00CF73D4"/>
    <w:rsid w:val="00D53210"/>
    <w:rsid w:val="00D577AF"/>
    <w:rsid w:val="00D84F4F"/>
    <w:rsid w:val="00DF0C3A"/>
    <w:rsid w:val="00DF3D98"/>
    <w:rsid w:val="00E23B1C"/>
    <w:rsid w:val="00E80612"/>
    <w:rsid w:val="00E862AF"/>
    <w:rsid w:val="00E91159"/>
    <w:rsid w:val="00EC3BE7"/>
    <w:rsid w:val="00EC7865"/>
    <w:rsid w:val="00EE115E"/>
    <w:rsid w:val="00EF48F6"/>
    <w:rsid w:val="00EF521D"/>
    <w:rsid w:val="00F34634"/>
    <w:rsid w:val="00F65713"/>
    <w:rsid w:val="00F866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EDEBF"/>
  <w14:defaultImageDpi w14:val="96"/>
  <w15:docId w15:val="{846EB9E9-A048-4FDE-AC10-A6B4E3A0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122"/>
    </w:pPr>
    <w:rPr>
      <w:sz w:val="24"/>
      <w:szCs w:val="24"/>
    </w:rPr>
  </w:style>
  <w:style w:type="paragraph" w:styleId="Header">
    <w:name w:val="header"/>
    <w:basedOn w:val="Normal"/>
    <w:link w:val="HeaderChar"/>
    <w:uiPriority w:val="99"/>
    <w:unhideWhenUsed/>
    <w:rsid w:val="00180B4D"/>
    <w:pPr>
      <w:tabs>
        <w:tab w:val="center" w:pos="4513"/>
        <w:tab w:val="right" w:pos="9026"/>
      </w:tabs>
    </w:pPr>
  </w:style>
  <w:style w:type="character" w:customStyle="1" w:styleId="HeaderChar">
    <w:name w:val="Header Char"/>
    <w:basedOn w:val="DefaultParagraphFont"/>
    <w:link w:val="Header"/>
    <w:uiPriority w:val="99"/>
    <w:locked/>
    <w:rsid w:val="00180B4D"/>
    <w:rPr>
      <w:rFonts w:ascii="Arial" w:hAnsi="Arial" w:cs="Arial"/>
    </w:rPr>
  </w:style>
  <w:style w:type="paragraph" w:styleId="Footer">
    <w:name w:val="footer"/>
    <w:basedOn w:val="Normal"/>
    <w:link w:val="FooterChar"/>
    <w:uiPriority w:val="99"/>
    <w:unhideWhenUsed/>
    <w:rsid w:val="00180B4D"/>
    <w:pPr>
      <w:tabs>
        <w:tab w:val="center" w:pos="4513"/>
        <w:tab w:val="right" w:pos="9026"/>
      </w:tabs>
    </w:pPr>
  </w:style>
  <w:style w:type="character" w:customStyle="1" w:styleId="FooterChar">
    <w:name w:val="Footer Char"/>
    <w:basedOn w:val="DefaultParagraphFont"/>
    <w:link w:val="Footer"/>
    <w:uiPriority w:val="99"/>
    <w:locked/>
    <w:rsid w:val="00180B4D"/>
    <w:rPr>
      <w:rFonts w:ascii="Arial" w:hAnsi="Arial" w:cs="Arial"/>
    </w:rPr>
  </w:style>
  <w:style w:type="paragraph" w:styleId="Revision">
    <w:name w:val="Revision"/>
    <w:hidden/>
    <w:uiPriority w:val="99"/>
    <w:semiHidden/>
    <w:rsid w:val="00480A0A"/>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TaxCatchAll xmlns="9aab05a4-f69f-4578-8010-2f9333d17920" xsi:nil="true"/>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_Flow_SignoffStatus xmlns="d979e45d-5d3b-43db-8acc-7add74b76178" xsi:nil="true"/>
    <Date xmlns="d979e45d-5d3b-43db-8acc-7add74b76178" xsi:nil="true"/>
    <Manager_x002f_area xmlns="d979e45d-5d3b-43db-8acc-7add74b76178" xsi:nil="true"/>
    <Status2 xmlns="d979e45d-5d3b-43db-8acc-7add74b761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F7C0C-AEA6-4045-A3FB-62F3B17DF7CF}"/>
</file>

<file path=customXml/itemProps2.xml><?xml version="1.0" encoding="utf-8"?>
<ds:datastoreItem xmlns:ds="http://schemas.openxmlformats.org/officeDocument/2006/customXml" ds:itemID="{2505F72C-7B6B-40CE-BCC6-1D4FB1EC33F8}">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customXml/itemProps3.xml><?xml version="1.0" encoding="utf-8"?>
<ds:datastoreItem xmlns:ds="http://schemas.openxmlformats.org/officeDocument/2006/customXml" ds:itemID="{2454D2DB-BA6F-4ECC-B4CF-4A7CDF2BB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1493</Words>
  <Characters>9039</Characters>
  <Application>Microsoft Office Word</Application>
  <DocSecurity>0</DocSecurity>
  <Lines>217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Vena</dc:creator>
  <cp:keywords/>
  <dc:description/>
  <cp:lastModifiedBy>Rochelle Slight</cp:lastModifiedBy>
  <cp:revision>27</cp:revision>
  <cp:lastPrinted>2020-02-28T00:31:00Z</cp:lastPrinted>
  <dcterms:created xsi:type="dcterms:W3CDTF">2025-10-06T00:44:00Z</dcterms:created>
  <dcterms:modified xsi:type="dcterms:W3CDTF">2025-10-07T21:41:00Z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ContentTypeId">
    <vt:lpwstr>0x0101000B6B96CB96BCDF4EB31B2F14C433160B</vt:lpwstr>
  </property>
  <property fmtid="{D5CDD505-2E9C-101B-9397-08002B2CF9AE}" pid="4" name="MediaServiceImageTags">
    <vt:lpwstr/>
  </property>
</Properties>
</file>